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1D61B" w14:textId="39CE121B" w:rsidR="007D37B7" w:rsidRPr="00E93159" w:rsidRDefault="00BA36D3" w:rsidP="00F041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32"/>
          <w:szCs w:val="32"/>
        </w:rPr>
      </w:pPr>
      <w:r>
        <w:rPr>
          <w:rFonts w:ascii="Times" w:hAnsi="Times" w:cs="Times"/>
          <w:b/>
          <w:bCs/>
          <w:sz w:val="32"/>
          <w:szCs w:val="32"/>
        </w:rPr>
        <w:t>T</w:t>
      </w:r>
      <w:r w:rsidR="00B854BE" w:rsidRPr="00E93159">
        <w:rPr>
          <w:rFonts w:ascii="Times" w:hAnsi="Times" w:cs="Times"/>
          <w:b/>
          <w:bCs/>
          <w:sz w:val="32"/>
          <w:szCs w:val="32"/>
        </w:rPr>
        <w:t>he Anglican Parishes of Whittington, Weeford and Hints</w:t>
      </w:r>
    </w:p>
    <w:p w14:paraId="141F80CF" w14:textId="77777777" w:rsidR="00F04167" w:rsidRPr="00E93159" w:rsidRDefault="00F04167" w:rsidP="00F041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E93159">
        <w:rPr>
          <w:rFonts w:ascii="Times" w:hAnsi="Times" w:cs="Times"/>
          <w:i/>
          <w:iCs/>
          <w:sz w:val="28"/>
          <w:szCs w:val="28"/>
        </w:rPr>
        <w:t>He has told you, what is good and what the Lord requires of you; to do justice and to love mercy and to walk humbly with your God</w:t>
      </w:r>
    </w:p>
    <w:p w14:paraId="179D451E" w14:textId="77777777" w:rsidR="00F04167" w:rsidRPr="00E93159" w:rsidRDefault="00F04167" w:rsidP="00F04167">
      <w:pPr>
        <w:widowControl w:val="0"/>
        <w:autoSpaceDE w:val="0"/>
        <w:autoSpaceDN w:val="0"/>
        <w:adjustRightInd w:val="0"/>
        <w:jc w:val="center"/>
        <w:rPr>
          <w:rFonts w:ascii="Helvetica" w:hAnsi="Helvetica" w:cs="Helvetica"/>
          <w:sz w:val="28"/>
          <w:szCs w:val="28"/>
        </w:rPr>
      </w:pPr>
      <w:r w:rsidRPr="00E93159">
        <w:rPr>
          <w:rFonts w:ascii="Times" w:hAnsi="Times" w:cs="Times"/>
          <w:b/>
          <w:bCs/>
          <w:sz w:val="28"/>
          <w:szCs w:val="28"/>
        </w:rPr>
        <w:t> </w:t>
      </w:r>
    </w:p>
    <w:p w14:paraId="0771410E" w14:textId="77777777" w:rsidR="00F04167" w:rsidRPr="00E93159" w:rsidRDefault="00F04167" w:rsidP="00F04167">
      <w:pPr>
        <w:widowControl w:val="0"/>
        <w:autoSpaceDE w:val="0"/>
        <w:autoSpaceDN w:val="0"/>
        <w:adjustRightInd w:val="0"/>
        <w:rPr>
          <w:rFonts w:ascii="Helvetica" w:hAnsi="Helvetica" w:cs="Helvetica"/>
          <w:sz w:val="28"/>
          <w:szCs w:val="28"/>
        </w:rPr>
      </w:pPr>
      <w:r w:rsidRPr="00E93159">
        <w:rPr>
          <w:rFonts w:ascii="Helvetica" w:hAnsi="Helvetica" w:cs="Helvetica"/>
          <w:i/>
          <w:iCs/>
          <w:color w:val="313131"/>
          <w:sz w:val="28"/>
          <w:szCs w:val="28"/>
        </w:rPr>
        <w:t>“Promoting in the Parish the whole mission of the Church”</w:t>
      </w:r>
    </w:p>
    <w:p w14:paraId="4C8A4E3E" w14:textId="77777777" w:rsidR="00A75298" w:rsidRPr="00E93159" w:rsidRDefault="00A75298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678DAE3" w14:textId="2D182FF0" w:rsidR="00163043" w:rsidRDefault="00A75298" w:rsidP="0016304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E93159">
        <w:rPr>
          <w:rFonts w:ascii="Times New Roman" w:hAnsi="Times New Roman"/>
          <w:b/>
          <w:sz w:val="28"/>
          <w:szCs w:val="28"/>
        </w:rPr>
        <w:t>MINUTES OF A MEETING OF THE PAROCHIAL CHURCH COUNCIL OF ST. GILES CHURCH, WHITTINGTON ON</w:t>
      </w:r>
      <w:r w:rsidR="00D313B7">
        <w:rPr>
          <w:rFonts w:ascii="Times New Roman" w:hAnsi="Times New Roman"/>
          <w:b/>
          <w:sz w:val="28"/>
          <w:szCs w:val="28"/>
        </w:rPr>
        <w:t xml:space="preserve"> 30th MARCH 2026 </w:t>
      </w:r>
      <w:r w:rsidR="00163043">
        <w:rPr>
          <w:rFonts w:ascii="Times New Roman" w:hAnsi="Times New Roman"/>
          <w:b/>
          <w:sz w:val="28"/>
          <w:szCs w:val="28"/>
        </w:rPr>
        <w:t xml:space="preserve">IN </w:t>
      </w:r>
      <w:r w:rsidR="00163043" w:rsidRPr="00E93159">
        <w:rPr>
          <w:rFonts w:ascii="Times New Roman" w:hAnsi="Times New Roman"/>
          <w:b/>
          <w:sz w:val="28"/>
          <w:szCs w:val="28"/>
        </w:rPr>
        <w:t>THE CHURCH HALL MEETING ROOM</w:t>
      </w:r>
    </w:p>
    <w:p w14:paraId="11A18A88" w14:textId="77777777" w:rsidR="00163043" w:rsidRDefault="00163043" w:rsidP="0046676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63F5011" w14:textId="63385E9D" w:rsidR="00F04167" w:rsidRPr="00DC5EE9" w:rsidRDefault="0046676A" w:rsidP="0046676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C5EE9">
        <w:rPr>
          <w:rFonts w:ascii="Times New Roman" w:hAnsi="Times New Roman"/>
          <w:b/>
          <w:bCs/>
          <w:sz w:val="28"/>
          <w:szCs w:val="28"/>
          <w:u w:val="single"/>
        </w:rPr>
        <w:t xml:space="preserve">1. </w:t>
      </w:r>
      <w:r w:rsidR="00B25709" w:rsidRPr="00DC5EE9">
        <w:rPr>
          <w:rFonts w:ascii="Times New Roman" w:hAnsi="Times New Roman"/>
          <w:b/>
          <w:bCs/>
          <w:sz w:val="28"/>
          <w:szCs w:val="28"/>
          <w:u w:val="single"/>
        </w:rPr>
        <w:t xml:space="preserve">OPENING </w:t>
      </w:r>
      <w:r w:rsidR="00F04167" w:rsidRPr="00DC5EE9">
        <w:rPr>
          <w:rFonts w:ascii="Times New Roman" w:hAnsi="Times New Roman"/>
          <w:b/>
          <w:bCs/>
          <w:sz w:val="28"/>
          <w:szCs w:val="28"/>
          <w:u w:val="single"/>
        </w:rPr>
        <w:t>PRAYER</w:t>
      </w:r>
    </w:p>
    <w:p w14:paraId="73D4A829" w14:textId="2DF8ED78" w:rsidR="00A666BB" w:rsidRDefault="00994BC1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</w:t>
      </w:r>
      <w:r w:rsidR="00F04167" w:rsidRPr="00DB6BB5">
        <w:rPr>
          <w:rFonts w:ascii="Times New Roman" w:hAnsi="Times New Roman"/>
          <w:sz w:val="28"/>
          <w:szCs w:val="28"/>
        </w:rPr>
        <w:t xml:space="preserve">e meeting </w:t>
      </w:r>
      <w:r>
        <w:rPr>
          <w:rFonts w:ascii="Times New Roman" w:hAnsi="Times New Roman"/>
          <w:sz w:val="28"/>
          <w:szCs w:val="28"/>
        </w:rPr>
        <w:t xml:space="preserve">opened </w:t>
      </w:r>
      <w:r w:rsidR="00F04167" w:rsidRPr="00DB6BB5">
        <w:rPr>
          <w:rFonts w:ascii="Times New Roman" w:hAnsi="Times New Roman"/>
          <w:sz w:val="28"/>
          <w:szCs w:val="28"/>
        </w:rPr>
        <w:t>in prayer</w:t>
      </w:r>
      <w:r w:rsidR="00BE0D88">
        <w:rPr>
          <w:rFonts w:ascii="Times New Roman" w:hAnsi="Times New Roman"/>
          <w:sz w:val="28"/>
          <w:szCs w:val="28"/>
        </w:rPr>
        <w:t xml:space="preserve"> led by Revd. </w:t>
      </w:r>
      <w:r w:rsidR="000977F4">
        <w:rPr>
          <w:rFonts w:ascii="Times New Roman" w:hAnsi="Times New Roman"/>
          <w:sz w:val="28"/>
          <w:szCs w:val="28"/>
        </w:rPr>
        <w:t>A</w:t>
      </w:r>
      <w:r w:rsidR="00BE0D88">
        <w:rPr>
          <w:rFonts w:ascii="Times New Roman" w:hAnsi="Times New Roman"/>
          <w:sz w:val="28"/>
          <w:szCs w:val="28"/>
        </w:rPr>
        <w:t>shley Hines</w:t>
      </w:r>
      <w:r w:rsidR="00F04167" w:rsidRPr="00DB6BB5">
        <w:rPr>
          <w:rFonts w:ascii="Times New Roman" w:hAnsi="Times New Roman"/>
          <w:sz w:val="28"/>
          <w:szCs w:val="28"/>
        </w:rPr>
        <w:t>.</w:t>
      </w:r>
      <w:r w:rsidR="00B25709" w:rsidRPr="00DB6BB5">
        <w:rPr>
          <w:rFonts w:ascii="Times New Roman" w:hAnsi="Times New Roman"/>
          <w:sz w:val="28"/>
          <w:szCs w:val="28"/>
        </w:rPr>
        <w:t xml:space="preserve"> </w:t>
      </w:r>
    </w:p>
    <w:p w14:paraId="41BADC13" w14:textId="77777777" w:rsidR="00124764" w:rsidRPr="002823C0" w:rsidRDefault="00124764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150E818" w14:textId="77777777" w:rsidR="00F04167" w:rsidRPr="00DB6BB5" w:rsidRDefault="00F04167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DB6BB5">
        <w:rPr>
          <w:rFonts w:ascii="Times New Roman" w:hAnsi="Times New Roman"/>
          <w:b/>
          <w:bCs/>
          <w:sz w:val="28"/>
          <w:szCs w:val="28"/>
          <w:u w:val="single"/>
        </w:rPr>
        <w:t>2. THOSE IN ATTENDANCE/APOLOGIES</w:t>
      </w:r>
    </w:p>
    <w:p w14:paraId="4BDF8CDD" w14:textId="090CFA58" w:rsidR="00826423" w:rsidRPr="006D3806" w:rsidRDefault="00F04167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</w:rPr>
      </w:pPr>
      <w:r w:rsidRPr="006D3806">
        <w:rPr>
          <w:rFonts w:ascii="Times New Roman" w:hAnsi="Times New Roman"/>
          <w:b/>
          <w:bCs/>
          <w:sz w:val="28"/>
          <w:szCs w:val="28"/>
          <w:u w:val="single"/>
        </w:rPr>
        <w:t>Present</w:t>
      </w:r>
      <w:r w:rsidR="00D00060" w:rsidRPr="006D3806">
        <w:rPr>
          <w:rFonts w:ascii="Times New Roman" w:hAnsi="Times New Roman"/>
          <w:b/>
          <w:bCs/>
          <w:sz w:val="28"/>
          <w:szCs w:val="28"/>
          <w:u w:val="single"/>
        </w:rPr>
        <w:t>:</w:t>
      </w:r>
    </w:p>
    <w:p w14:paraId="0A836528" w14:textId="709AF447" w:rsidR="00826423" w:rsidRPr="006D3806" w:rsidRDefault="00124764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3806">
        <w:rPr>
          <w:rFonts w:ascii="Times New Roman" w:hAnsi="Times New Roman"/>
          <w:sz w:val="28"/>
          <w:szCs w:val="28"/>
        </w:rPr>
        <w:t xml:space="preserve">Revd. Ashley Hines, </w:t>
      </w:r>
      <w:r w:rsidR="00A81009" w:rsidRPr="006D3806">
        <w:rPr>
          <w:rFonts w:ascii="Times New Roman" w:hAnsi="Times New Roman"/>
          <w:sz w:val="28"/>
          <w:szCs w:val="28"/>
        </w:rPr>
        <w:t xml:space="preserve">(chair), </w:t>
      </w:r>
      <w:r w:rsidR="00CB1C44" w:rsidRPr="006D3806">
        <w:rPr>
          <w:rFonts w:ascii="Times New Roman" w:hAnsi="Times New Roman"/>
          <w:sz w:val="28"/>
          <w:szCs w:val="28"/>
        </w:rPr>
        <w:t xml:space="preserve">David Clarke, </w:t>
      </w:r>
      <w:r w:rsidR="00D00060" w:rsidRPr="006D3806">
        <w:rPr>
          <w:rFonts w:ascii="Times New Roman" w:hAnsi="Times New Roman"/>
          <w:sz w:val="28"/>
          <w:szCs w:val="28"/>
        </w:rPr>
        <w:t>R</w:t>
      </w:r>
      <w:r w:rsidR="005702FD" w:rsidRPr="006D3806">
        <w:rPr>
          <w:rFonts w:ascii="Times New Roman" w:hAnsi="Times New Roman"/>
          <w:sz w:val="28"/>
          <w:szCs w:val="28"/>
        </w:rPr>
        <w:t xml:space="preserve">ichard Dyott, </w:t>
      </w:r>
      <w:r w:rsidR="00445C7A" w:rsidRPr="006D3806">
        <w:rPr>
          <w:rFonts w:ascii="Times New Roman" w:hAnsi="Times New Roman"/>
          <w:sz w:val="28"/>
          <w:szCs w:val="28"/>
        </w:rPr>
        <w:t xml:space="preserve">Sara Dyott, </w:t>
      </w:r>
      <w:r w:rsidR="00CB1C44" w:rsidRPr="006D3806">
        <w:rPr>
          <w:rFonts w:ascii="Times New Roman" w:hAnsi="Times New Roman"/>
          <w:sz w:val="28"/>
          <w:szCs w:val="28"/>
        </w:rPr>
        <w:t>Lynne Ingham,</w:t>
      </w:r>
      <w:r w:rsidR="00F60138" w:rsidRPr="006D3806">
        <w:rPr>
          <w:rFonts w:ascii="Times New Roman" w:hAnsi="Times New Roman"/>
          <w:sz w:val="28"/>
          <w:szCs w:val="28"/>
        </w:rPr>
        <w:t xml:space="preserve"> </w:t>
      </w:r>
      <w:r w:rsidR="00FD2093" w:rsidRPr="006D3806">
        <w:rPr>
          <w:rFonts w:ascii="Times New Roman" w:hAnsi="Times New Roman"/>
          <w:sz w:val="28"/>
          <w:szCs w:val="28"/>
        </w:rPr>
        <w:t>G</w:t>
      </w:r>
      <w:r w:rsidR="00C60727" w:rsidRPr="006D3806">
        <w:rPr>
          <w:rFonts w:ascii="Times New Roman" w:hAnsi="Times New Roman"/>
          <w:sz w:val="28"/>
          <w:szCs w:val="28"/>
        </w:rPr>
        <w:t>illian Davis</w:t>
      </w:r>
      <w:r w:rsidR="00546F7C" w:rsidRPr="006D3806">
        <w:rPr>
          <w:rFonts w:ascii="Times New Roman" w:hAnsi="Times New Roman"/>
          <w:sz w:val="28"/>
          <w:szCs w:val="28"/>
        </w:rPr>
        <w:t>, Pam Rowley, Paul Rowley</w:t>
      </w:r>
      <w:r w:rsidR="00F60138" w:rsidRPr="006D3806">
        <w:rPr>
          <w:rFonts w:ascii="Times New Roman" w:hAnsi="Times New Roman"/>
          <w:sz w:val="28"/>
          <w:szCs w:val="28"/>
        </w:rPr>
        <w:t xml:space="preserve">, </w:t>
      </w:r>
      <w:r w:rsidR="008D4BEC" w:rsidRPr="006D3806">
        <w:rPr>
          <w:rFonts w:ascii="Times New Roman" w:hAnsi="Times New Roman"/>
          <w:sz w:val="28"/>
          <w:szCs w:val="28"/>
        </w:rPr>
        <w:t xml:space="preserve">Kathryn Duncan Brown, Jane Booker </w:t>
      </w:r>
      <w:r w:rsidR="00FD2093" w:rsidRPr="006D3806">
        <w:rPr>
          <w:rFonts w:ascii="Times New Roman" w:hAnsi="Times New Roman"/>
          <w:sz w:val="28"/>
          <w:szCs w:val="28"/>
        </w:rPr>
        <w:t xml:space="preserve">and </w:t>
      </w:r>
      <w:r w:rsidR="00F60138" w:rsidRPr="006D3806">
        <w:rPr>
          <w:rFonts w:ascii="Times New Roman" w:hAnsi="Times New Roman"/>
          <w:sz w:val="28"/>
          <w:szCs w:val="28"/>
        </w:rPr>
        <w:t>Jane Jones.</w:t>
      </w:r>
    </w:p>
    <w:p w14:paraId="5D1B9D7E" w14:textId="67D42650" w:rsidR="008D4BEC" w:rsidRPr="006D3806" w:rsidRDefault="00F04167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D3806">
        <w:rPr>
          <w:rFonts w:ascii="Times New Roman" w:hAnsi="Times New Roman"/>
          <w:b/>
          <w:bCs/>
          <w:sz w:val="28"/>
          <w:szCs w:val="28"/>
          <w:u w:val="single"/>
        </w:rPr>
        <w:t>Apologies:</w:t>
      </w:r>
      <w:r w:rsidR="00703ED0" w:rsidRPr="006D3806">
        <w:rPr>
          <w:rFonts w:ascii="Times New Roman" w:hAnsi="Times New Roman"/>
          <w:sz w:val="28"/>
          <w:szCs w:val="28"/>
        </w:rPr>
        <w:t xml:space="preserve"> </w:t>
      </w:r>
      <w:r w:rsidR="008D4BEC" w:rsidRPr="006D3806">
        <w:rPr>
          <w:rFonts w:ascii="Times New Roman" w:hAnsi="Times New Roman"/>
          <w:sz w:val="28"/>
          <w:szCs w:val="28"/>
        </w:rPr>
        <w:t xml:space="preserve"> </w:t>
      </w:r>
      <w:r w:rsidR="002345EB" w:rsidRPr="006D3806">
        <w:rPr>
          <w:rFonts w:ascii="Times New Roman" w:hAnsi="Times New Roman"/>
          <w:sz w:val="28"/>
          <w:szCs w:val="28"/>
        </w:rPr>
        <w:t xml:space="preserve">Christine Dutton, </w:t>
      </w:r>
      <w:r w:rsidR="006B06D1" w:rsidRPr="006D3806">
        <w:rPr>
          <w:rFonts w:ascii="Times New Roman" w:hAnsi="Times New Roman"/>
          <w:sz w:val="28"/>
          <w:szCs w:val="28"/>
        </w:rPr>
        <w:t>Simon Donnan</w:t>
      </w:r>
      <w:r w:rsidR="00EA54A7" w:rsidRPr="006D3806">
        <w:rPr>
          <w:rFonts w:ascii="Times New Roman" w:hAnsi="Times New Roman"/>
          <w:sz w:val="28"/>
          <w:szCs w:val="28"/>
        </w:rPr>
        <w:t xml:space="preserve">, </w:t>
      </w:r>
      <w:r w:rsidR="006D3806" w:rsidRPr="006D3806">
        <w:rPr>
          <w:rFonts w:ascii="Times New Roman" w:hAnsi="Times New Roman"/>
          <w:sz w:val="28"/>
          <w:szCs w:val="28"/>
        </w:rPr>
        <w:t xml:space="preserve">Jeremy Duncan Brown, </w:t>
      </w:r>
      <w:r w:rsidR="00EA54A7" w:rsidRPr="006D3806">
        <w:rPr>
          <w:rFonts w:ascii="Times New Roman" w:hAnsi="Times New Roman"/>
          <w:sz w:val="28"/>
          <w:szCs w:val="28"/>
        </w:rPr>
        <w:t>Gill Hollis</w:t>
      </w:r>
    </w:p>
    <w:p w14:paraId="1D10A858" w14:textId="77777777" w:rsidR="006B06D1" w:rsidRPr="00C05803" w:rsidRDefault="006B06D1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14:paraId="08BDB193" w14:textId="6F626301" w:rsidR="004B21E1" w:rsidRPr="00EA54A7" w:rsidRDefault="008B4DF2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 w:rsidRPr="00EA54A7">
        <w:rPr>
          <w:rFonts w:ascii="Times New Roman" w:hAnsi="Times New Roman"/>
          <w:b/>
          <w:bCs/>
          <w:sz w:val="28"/>
          <w:szCs w:val="28"/>
          <w:u w:val="single"/>
        </w:rPr>
        <w:t>3</w:t>
      </w:r>
      <w:r w:rsidR="009F6C34" w:rsidRPr="00EA54A7">
        <w:rPr>
          <w:rFonts w:ascii="Times New Roman" w:hAnsi="Times New Roman"/>
          <w:b/>
          <w:bCs/>
          <w:sz w:val="28"/>
          <w:szCs w:val="28"/>
          <w:u w:val="single"/>
        </w:rPr>
        <w:t>. DECLARATIONS OF INTEREST</w:t>
      </w:r>
    </w:p>
    <w:p w14:paraId="395ACDFC" w14:textId="274EB843" w:rsidR="00304EE7" w:rsidRDefault="00FC61C6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  <w:r w:rsidRPr="00EA54A7">
        <w:rPr>
          <w:rFonts w:ascii="Times New Roman" w:hAnsi="Times New Roman"/>
          <w:sz w:val="28"/>
          <w:szCs w:val="28"/>
        </w:rPr>
        <w:t xml:space="preserve">Jane Booker </w:t>
      </w:r>
      <w:r w:rsidR="00EA54A7" w:rsidRPr="00EA54A7">
        <w:rPr>
          <w:rFonts w:ascii="Times New Roman" w:hAnsi="Times New Roman"/>
          <w:sz w:val="28"/>
          <w:szCs w:val="28"/>
        </w:rPr>
        <w:t xml:space="preserve">cited </w:t>
      </w:r>
      <w:r w:rsidRPr="00EA54A7">
        <w:rPr>
          <w:rFonts w:ascii="Times New Roman" w:hAnsi="Times New Roman"/>
          <w:sz w:val="28"/>
          <w:szCs w:val="28"/>
        </w:rPr>
        <w:t xml:space="preserve">her </w:t>
      </w:r>
      <w:r w:rsidR="00EA54A7" w:rsidRPr="00EA54A7">
        <w:rPr>
          <w:rFonts w:ascii="Times New Roman" w:hAnsi="Times New Roman"/>
          <w:sz w:val="28"/>
          <w:szCs w:val="28"/>
        </w:rPr>
        <w:t xml:space="preserve">on-going membership of </w:t>
      </w:r>
      <w:r w:rsidRPr="00EA54A7">
        <w:rPr>
          <w:rFonts w:ascii="Times New Roman" w:hAnsi="Times New Roman"/>
          <w:sz w:val="28"/>
          <w:szCs w:val="28"/>
        </w:rPr>
        <w:t>the Parish Council</w:t>
      </w:r>
      <w:r w:rsidRPr="006B06D1">
        <w:rPr>
          <w:rFonts w:ascii="Times New Roman" w:hAnsi="Times New Roman"/>
          <w:i/>
          <w:sz w:val="28"/>
          <w:szCs w:val="28"/>
        </w:rPr>
        <w:t>.</w:t>
      </w:r>
    </w:p>
    <w:p w14:paraId="0E3E5757" w14:textId="77777777" w:rsidR="00C05803" w:rsidRPr="006B06D1" w:rsidRDefault="00C05803" w:rsidP="008B4DF2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</w:p>
    <w:p w14:paraId="24B30087" w14:textId="77777777" w:rsidR="00C47773" w:rsidRDefault="00C05803" w:rsidP="00C477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4. AFFIRMATION OF GILL HOLLIS’ LAY MINISTRY</w:t>
      </w:r>
    </w:p>
    <w:p w14:paraId="559C4072" w14:textId="684820B1" w:rsidR="00C47773" w:rsidRDefault="007174C7" w:rsidP="00C4777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7174C7">
        <w:rPr>
          <w:rFonts w:ascii="Times New Roman" w:hAnsi="Times New Roman"/>
          <w:bCs/>
          <w:sz w:val="28"/>
          <w:szCs w:val="28"/>
        </w:rPr>
        <w:t xml:space="preserve">It was unanimously agreed to affirm the continuing </w:t>
      </w:r>
      <w:r>
        <w:rPr>
          <w:rFonts w:ascii="Times New Roman" w:hAnsi="Times New Roman"/>
          <w:bCs/>
          <w:sz w:val="28"/>
          <w:szCs w:val="28"/>
        </w:rPr>
        <w:t>ministry of Gill Hollis as Lay Reader. The relevant documents were signed by Revd. Ashley Hines and the PCC Secretary.</w:t>
      </w:r>
    </w:p>
    <w:p w14:paraId="2DDC4B35" w14:textId="1B01FD15" w:rsidR="007174C7" w:rsidRDefault="00D439B5" w:rsidP="00C47773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Thanks were expressed to Gill, with whom Ashley confirmed she had had a very productive meeting.</w:t>
      </w:r>
    </w:p>
    <w:p w14:paraId="6B5B0A94" w14:textId="77777777" w:rsidR="00D439B5" w:rsidRDefault="00D439B5" w:rsidP="00C477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A2BFD07" w14:textId="5AC201F1" w:rsidR="009F6C34" w:rsidRDefault="00D439B5" w:rsidP="00C4777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5. MINUTES OF THE MEETING</w:t>
      </w:r>
      <w:r w:rsidR="009F6C34" w:rsidRPr="00DB6BB5">
        <w:rPr>
          <w:rFonts w:ascii="Times New Roman" w:hAnsi="Times New Roman"/>
          <w:b/>
          <w:bCs/>
          <w:sz w:val="28"/>
          <w:szCs w:val="28"/>
          <w:u w:val="single"/>
        </w:rPr>
        <w:t xml:space="preserve"> HELD </w:t>
      </w:r>
      <w:r w:rsidR="009B1893">
        <w:rPr>
          <w:rFonts w:ascii="Times New Roman" w:hAnsi="Times New Roman"/>
          <w:b/>
          <w:bCs/>
          <w:sz w:val="28"/>
          <w:szCs w:val="28"/>
          <w:u w:val="single"/>
        </w:rPr>
        <w:t xml:space="preserve">IN </w:t>
      </w:r>
      <w:r w:rsidR="00AB1754">
        <w:rPr>
          <w:rFonts w:ascii="Times New Roman" w:hAnsi="Times New Roman"/>
          <w:b/>
          <w:bCs/>
          <w:sz w:val="28"/>
          <w:szCs w:val="28"/>
          <w:u w:val="single"/>
        </w:rPr>
        <w:t>JANUARY 2026</w:t>
      </w:r>
    </w:p>
    <w:p w14:paraId="71A0F80F" w14:textId="77777777" w:rsidR="004A6A08" w:rsidRDefault="006609DC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  <w:r w:rsidRPr="006609DC">
        <w:rPr>
          <w:rFonts w:ascii="Times New Roman" w:hAnsi="Times New Roman"/>
          <w:sz w:val="28"/>
          <w:szCs w:val="28"/>
        </w:rPr>
        <w:t>After one amendment, t</w:t>
      </w:r>
      <w:r w:rsidR="00AB6BEC" w:rsidRPr="006609DC">
        <w:rPr>
          <w:rFonts w:ascii="Times New Roman" w:hAnsi="Times New Roman"/>
          <w:sz w:val="28"/>
          <w:szCs w:val="28"/>
        </w:rPr>
        <w:t>hese</w:t>
      </w:r>
      <w:r w:rsidR="005F53B0" w:rsidRPr="006609DC">
        <w:rPr>
          <w:rFonts w:ascii="Times New Roman" w:hAnsi="Times New Roman"/>
          <w:sz w:val="28"/>
          <w:szCs w:val="28"/>
        </w:rPr>
        <w:t xml:space="preserve"> were unanimously accepted on a proposal by</w:t>
      </w:r>
      <w:r w:rsidR="00CB1C44" w:rsidRPr="006609DC">
        <w:rPr>
          <w:rFonts w:ascii="Times New Roman" w:hAnsi="Times New Roman"/>
          <w:sz w:val="28"/>
          <w:szCs w:val="28"/>
        </w:rPr>
        <w:t xml:space="preserve"> </w:t>
      </w:r>
      <w:r w:rsidR="004A6A08" w:rsidRPr="004A6A08">
        <w:rPr>
          <w:rFonts w:ascii="Times New Roman" w:hAnsi="Times New Roman"/>
          <w:sz w:val="28"/>
          <w:szCs w:val="28"/>
        </w:rPr>
        <w:t>David</w:t>
      </w:r>
      <w:r w:rsidR="00D24790" w:rsidRPr="004A6A08">
        <w:rPr>
          <w:rFonts w:ascii="Times New Roman" w:hAnsi="Times New Roman"/>
          <w:sz w:val="28"/>
          <w:szCs w:val="28"/>
        </w:rPr>
        <w:t xml:space="preserve"> Clarke</w:t>
      </w:r>
      <w:r w:rsidR="00457946" w:rsidRPr="004A6A08">
        <w:rPr>
          <w:rFonts w:ascii="Times New Roman" w:hAnsi="Times New Roman"/>
          <w:sz w:val="28"/>
          <w:szCs w:val="28"/>
        </w:rPr>
        <w:t xml:space="preserve"> seconded </w:t>
      </w:r>
      <w:r w:rsidR="004A6A08" w:rsidRPr="004A6A08">
        <w:rPr>
          <w:rFonts w:ascii="Times New Roman" w:hAnsi="Times New Roman"/>
          <w:sz w:val="28"/>
          <w:szCs w:val="28"/>
        </w:rPr>
        <w:t>by Sara Dyott.</w:t>
      </w:r>
    </w:p>
    <w:p w14:paraId="65E4E53F" w14:textId="61323CFA" w:rsidR="00AB1754" w:rsidRDefault="004A6A08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</w:t>
      </w:r>
      <w:r w:rsidR="00AB1754" w:rsidRPr="00AB1754">
        <w:rPr>
          <w:rFonts w:ascii="Times New Roman" w:hAnsi="Times New Roman"/>
          <w:bCs/>
          <w:sz w:val="28"/>
          <w:szCs w:val="28"/>
        </w:rPr>
        <w:t>he notes of the</w:t>
      </w:r>
      <w:r w:rsidR="00AB1754">
        <w:rPr>
          <w:rFonts w:ascii="Times New Roman" w:hAnsi="Times New Roman"/>
          <w:bCs/>
          <w:sz w:val="28"/>
          <w:szCs w:val="28"/>
        </w:rPr>
        <w:t xml:space="preserve"> meeting to discuss Cornerstone were also </w:t>
      </w:r>
      <w:r w:rsidR="00DF615E">
        <w:rPr>
          <w:rFonts w:ascii="Times New Roman" w:hAnsi="Times New Roman"/>
          <w:bCs/>
          <w:sz w:val="28"/>
          <w:szCs w:val="28"/>
        </w:rPr>
        <w:t>recorded</w:t>
      </w:r>
    </w:p>
    <w:p w14:paraId="69ED73BD" w14:textId="77777777" w:rsidR="00AB1754" w:rsidRPr="006B06D1" w:rsidRDefault="00AB1754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i/>
          <w:sz w:val="28"/>
          <w:szCs w:val="28"/>
          <w:u w:val="single"/>
        </w:rPr>
      </w:pPr>
    </w:p>
    <w:p w14:paraId="239FDA1C" w14:textId="391B1EB1" w:rsidR="008B4DF2" w:rsidRDefault="00C05803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6</w:t>
      </w:r>
      <w:r w:rsidR="00D1031F" w:rsidRPr="008F5596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A74739" w:rsidRPr="008F5596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="008B4DF2" w:rsidRPr="008F5596">
        <w:rPr>
          <w:rFonts w:ascii="Times New Roman" w:hAnsi="Times New Roman"/>
          <w:b/>
          <w:bCs/>
          <w:sz w:val="28"/>
          <w:szCs w:val="28"/>
          <w:u w:val="single"/>
        </w:rPr>
        <w:t>MATTERS ARISING</w:t>
      </w:r>
      <w:r w:rsidR="00BD59A5" w:rsidRPr="008F5596">
        <w:rPr>
          <w:rFonts w:ascii="Times New Roman" w:hAnsi="Times New Roman"/>
          <w:b/>
          <w:bCs/>
          <w:sz w:val="28"/>
          <w:szCs w:val="28"/>
          <w:u w:val="single"/>
        </w:rPr>
        <w:t xml:space="preserve"> FROM THE </w:t>
      </w:r>
      <w:r w:rsidR="004506AB" w:rsidRPr="008F5596">
        <w:rPr>
          <w:rFonts w:ascii="Times New Roman" w:hAnsi="Times New Roman"/>
          <w:b/>
          <w:bCs/>
          <w:sz w:val="28"/>
          <w:szCs w:val="28"/>
          <w:u w:val="single"/>
        </w:rPr>
        <w:t>PREVIOUS MEETING</w:t>
      </w:r>
      <w:r w:rsidR="008B4DF2" w:rsidRPr="008F5596">
        <w:rPr>
          <w:rFonts w:ascii="Times New Roman" w:hAnsi="Times New Roman"/>
          <w:b/>
          <w:bCs/>
          <w:sz w:val="28"/>
          <w:szCs w:val="28"/>
          <w:u w:val="single"/>
        </w:rPr>
        <w:t xml:space="preserve"> NOT COVERED ELSEWHERE </w:t>
      </w:r>
    </w:p>
    <w:p w14:paraId="5F5A26A0" w14:textId="12A9FD40" w:rsidR="00DF615E" w:rsidRPr="00DF615E" w:rsidRDefault="00DF615E" w:rsidP="00F04167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  <w:r w:rsidRPr="00DF615E">
        <w:rPr>
          <w:rFonts w:ascii="Times New Roman" w:hAnsi="Times New Roman"/>
          <w:bCs/>
          <w:sz w:val="28"/>
          <w:szCs w:val="28"/>
        </w:rPr>
        <w:t>Permission has been received for on-line payments.</w:t>
      </w:r>
    </w:p>
    <w:p w14:paraId="4FA39D9B" w14:textId="77777777" w:rsidR="00A25ABF" w:rsidRPr="00DF615E" w:rsidRDefault="00A25ABF" w:rsidP="001B0532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</w:pPr>
    </w:p>
    <w:p w14:paraId="40DB1E83" w14:textId="0DF9A5CA" w:rsidR="00233306" w:rsidRDefault="00C05803" w:rsidP="00A8100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7</w:t>
      </w:r>
      <w:r w:rsidR="00A81009">
        <w:rPr>
          <w:rFonts w:ascii="Times New Roman" w:hAnsi="Times New Roman"/>
          <w:b/>
          <w:sz w:val="28"/>
          <w:szCs w:val="28"/>
          <w:u w:val="single"/>
        </w:rPr>
        <w:t>.</w:t>
      </w:r>
      <w:r w:rsidR="00A81009" w:rsidRPr="000710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E43FED">
        <w:rPr>
          <w:rFonts w:ascii="Times New Roman" w:hAnsi="Times New Roman"/>
          <w:b/>
          <w:sz w:val="28"/>
          <w:szCs w:val="28"/>
          <w:u w:val="single"/>
        </w:rPr>
        <w:t xml:space="preserve">FINANCE </w:t>
      </w:r>
    </w:p>
    <w:p w14:paraId="05BEC8DC" w14:textId="23E5F6BF" w:rsidR="00CE0456" w:rsidRDefault="006F6848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="002F50D4">
        <w:rPr>
          <w:rFonts w:ascii="Times New Roman" w:hAnsi="Times New Roman"/>
          <w:sz w:val="28"/>
          <w:szCs w:val="28"/>
        </w:rPr>
        <w:t>ichard</w:t>
      </w:r>
      <w:r w:rsidR="005C1D92">
        <w:rPr>
          <w:rFonts w:ascii="Times New Roman" w:hAnsi="Times New Roman"/>
          <w:sz w:val="28"/>
          <w:szCs w:val="28"/>
        </w:rPr>
        <w:t xml:space="preserve"> presented the </w:t>
      </w:r>
      <w:r w:rsidR="005C1D92" w:rsidRPr="00346E17">
        <w:rPr>
          <w:rFonts w:ascii="Times New Roman" w:hAnsi="Times New Roman"/>
          <w:b/>
          <w:sz w:val="28"/>
          <w:szCs w:val="28"/>
        </w:rPr>
        <w:t>annual accounts</w:t>
      </w:r>
      <w:r w:rsidR="005C1D92">
        <w:rPr>
          <w:rFonts w:ascii="Times New Roman" w:hAnsi="Times New Roman"/>
          <w:sz w:val="28"/>
          <w:szCs w:val="28"/>
        </w:rPr>
        <w:t xml:space="preserve"> as previously circulated and these were unanimously approved.</w:t>
      </w:r>
      <w:r w:rsidR="002F50D4">
        <w:rPr>
          <w:rFonts w:ascii="Times New Roman" w:hAnsi="Times New Roman"/>
          <w:sz w:val="28"/>
          <w:szCs w:val="28"/>
        </w:rPr>
        <w:t xml:space="preserve"> </w:t>
      </w:r>
    </w:p>
    <w:p w14:paraId="4837BEF3" w14:textId="455D93CA" w:rsidR="005C1D92" w:rsidRPr="00E41A84" w:rsidRDefault="005944D4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David presented the </w:t>
      </w:r>
      <w:r w:rsidR="00346E17" w:rsidRPr="00346E17">
        <w:rPr>
          <w:rFonts w:ascii="Times New Roman" w:hAnsi="Times New Roman"/>
          <w:b/>
          <w:sz w:val="28"/>
          <w:szCs w:val="28"/>
        </w:rPr>
        <w:t>annual report</w:t>
      </w:r>
      <w:r w:rsidR="00346E17">
        <w:rPr>
          <w:rFonts w:ascii="Times New Roman" w:hAnsi="Times New Roman"/>
          <w:sz w:val="28"/>
          <w:szCs w:val="28"/>
        </w:rPr>
        <w:t xml:space="preserve"> and financial statement which had been circulated previously and </w:t>
      </w:r>
      <w:r w:rsidR="00F47A3D">
        <w:rPr>
          <w:rFonts w:ascii="Times New Roman" w:hAnsi="Times New Roman"/>
          <w:sz w:val="28"/>
          <w:szCs w:val="28"/>
        </w:rPr>
        <w:t xml:space="preserve">this </w:t>
      </w:r>
      <w:r w:rsidR="00346E17" w:rsidRPr="00E41A84">
        <w:rPr>
          <w:rFonts w:ascii="Times New Roman" w:hAnsi="Times New Roman"/>
          <w:sz w:val="28"/>
          <w:szCs w:val="28"/>
        </w:rPr>
        <w:t>was agreed unanimously for signing at the APCM.</w:t>
      </w:r>
    </w:p>
    <w:p w14:paraId="1DA547A5" w14:textId="4DBBE58C" w:rsidR="005C1D92" w:rsidRDefault="00346E17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Richard outlined the</w:t>
      </w:r>
      <w:r w:rsidRPr="00346E17">
        <w:rPr>
          <w:rFonts w:ascii="Times New Roman" w:hAnsi="Times New Roman"/>
          <w:b/>
          <w:sz w:val="28"/>
          <w:szCs w:val="28"/>
        </w:rPr>
        <w:t xml:space="preserve"> current financial position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346E17">
        <w:rPr>
          <w:rFonts w:ascii="Times New Roman" w:hAnsi="Times New Roman"/>
          <w:sz w:val="28"/>
          <w:szCs w:val="28"/>
        </w:rPr>
        <w:t>ment</w:t>
      </w:r>
      <w:r>
        <w:rPr>
          <w:rFonts w:ascii="Times New Roman" w:hAnsi="Times New Roman"/>
          <w:sz w:val="28"/>
          <w:szCs w:val="28"/>
        </w:rPr>
        <w:t>ioning that Middletons ha</w:t>
      </w:r>
      <w:r w:rsidR="00E41A84">
        <w:rPr>
          <w:rFonts w:ascii="Times New Roman" w:hAnsi="Times New Roman"/>
          <w:sz w:val="28"/>
          <w:szCs w:val="28"/>
        </w:rPr>
        <w:t xml:space="preserve">ve </w:t>
      </w:r>
      <w:r>
        <w:rPr>
          <w:rFonts w:ascii="Times New Roman" w:hAnsi="Times New Roman"/>
          <w:sz w:val="28"/>
          <w:szCs w:val="28"/>
        </w:rPr>
        <w:t xml:space="preserve">undertaken a further repair to the carpark and although </w:t>
      </w:r>
      <w:r w:rsidR="00FB5E62">
        <w:rPr>
          <w:rFonts w:ascii="Times New Roman" w:hAnsi="Times New Roman"/>
          <w:sz w:val="28"/>
          <w:szCs w:val="28"/>
        </w:rPr>
        <w:t xml:space="preserve">he is </w:t>
      </w:r>
      <w:r>
        <w:rPr>
          <w:rFonts w:ascii="Times New Roman" w:hAnsi="Times New Roman"/>
          <w:sz w:val="28"/>
          <w:szCs w:val="28"/>
        </w:rPr>
        <w:t>not entirely satisfied with the outcome, the final £2000 will now be paid</w:t>
      </w:r>
      <w:r w:rsidR="001917D3">
        <w:rPr>
          <w:rFonts w:ascii="Times New Roman" w:hAnsi="Times New Roman"/>
          <w:sz w:val="28"/>
          <w:szCs w:val="28"/>
        </w:rPr>
        <w:t>.</w:t>
      </w:r>
    </w:p>
    <w:p w14:paraId="5BA7FB6E" w14:textId="7F8C3F51" w:rsidR="001917D3" w:rsidRPr="00346E17" w:rsidRDefault="001917D3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Our expenditure exceeds income by £5800 so far this year. </w:t>
      </w:r>
      <w:r w:rsidR="00C929BD">
        <w:rPr>
          <w:rFonts w:ascii="Times New Roman" w:hAnsi="Times New Roman"/>
          <w:sz w:val="28"/>
          <w:szCs w:val="28"/>
        </w:rPr>
        <w:t>W</w:t>
      </w:r>
      <w:r>
        <w:rPr>
          <w:rFonts w:ascii="Times New Roman" w:hAnsi="Times New Roman"/>
          <w:sz w:val="28"/>
          <w:szCs w:val="28"/>
        </w:rPr>
        <w:t>e are running at a deficit of approximately £2000 monthly.</w:t>
      </w:r>
    </w:p>
    <w:p w14:paraId="60F96D5C" w14:textId="53ADAF75" w:rsidR="00346E17" w:rsidRPr="001917D3" w:rsidRDefault="001917D3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1917D3">
        <w:rPr>
          <w:rFonts w:ascii="Times New Roman" w:hAnsi="Times New Roman"/>
          <w:sz w:val="28"/>
          <w:szCs w:val="28"/>
        </w:rPr>
        <w:t xml:space="preserve">Jane Booker </w:t>
      </w:r>
      <w:r>
        <w:rPr>
          <w:rFonts w:ascii="Times New Roman" w:hAnsi="Times New Roman"/>
          <w:sz w:val="28"/>
          <w:szCs w:val="28"/>
        </w:rPr>
        <w:t>commented</w:t>
      </w:r>
      <w:r w:rsidRPr="001917D3">
        <w:rPr>
          <w:rFonts w:ascii="Times New Roman" w:hAnsi="Times New Roman"/>
          <w:sz w:val="28"/>
          <w:szCs w:val="28"/>
        </w:rPr>
        <w:t xml:space="preserve"> that we need to consider how to reduce expenditure.</w:t>
      </w:r>
    </w:p>
    <w:p w14:paraId="39423B4A" w14:textId="4939571C" w:rsidR="00346E17" w:rsidRPr="001917D3" w:rsidRDefault="001917D3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Thanks were expressed to Richard for his assiduous work as treasurer.</w:t>
      </w:r>
    </w:p>
    <w:p w14:paraId="3CE94A85" w14:textId="77777777" w:rsidR="00346E17" w:rsidRDefault="00346E17" w:rsidP="005C1D9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14:paraId="7716C116" w14:textId="3C8D38AF" w:rsidR="006F6848" w:rsidRDefault="00C05803" w:rsidP="00A8100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</w:t>
      </w:r>
      <w:r w:rsidR="003723BC">
        <w:rPr>
          <w:rFonts w:ascii="Times New Roman" w:hAnsi="Times New Roman"/>
          <w:b/>
          <w:sz w:val="28"/>
          <w:szCs w:val="28"/>
          <w:u w:val="single"/>
        </w:rPr>
        <w:t>.</w:t>
      </w:r>
      <w:r w:rsidR="003723BC" w:rsidRPr="00071047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3723BC">
        <w:rPr>
          <w:rFonts w:ascii="Times New Roman" w:hAnsi="Times New Roman"/>
          <w:b/>
          <w:sz w:val="28"/>
          <w:szCs w:val="28"/>
          <w:u w:val="single"/>
        </w:rPr>
        <w:t>OUTREACH</w:t>
      </w:r>
    </w:p>
    <w:p w14:paraId="233D0FE8" w14:textId="55BD6AB7" w:rsidR="004F6D90" w:rsidRDefault="003723BC" w:rsidP="00491FA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723B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4F6D90">
        <w:rPr>
          <w:rFonts w:ascii="Times New Roman" w:hAnsi="Times New Roman"/>
          <w:b/>
          <w:sz w:val="28"/>
          <w:szCs w:val="28"/>
        </w:rPr>
        <w:t>HEATING AND ENERGY PLAN</w:t>
      </w:r>
    </w:p>
    <w:p w14:paraId="361E1E5B" w14:textId="77777777" w:rsidR="00641933" w:rsidRDefault="00767B3F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767B3F">
        <w:rPr>
          <w:rFonts w:ascii="Times New Roman" w:hAnsi="Times New Roman"/>
          <w:sz w:val="28"/>
          <w:szCs w:val="28"/>
        </w:rPr>
        <w:t>David</w:t>
      </w:r>
      <w:r w:rsidR="00DE1187">
        <w:rPr>
          <w:rFonts w:ascii="Times New Roman" w:hAnsi="Times New Roman"/>
          <w:sz w:val="28"/>
          <w:szCs w:val="28"/>
        </w:rPr>
        <w:t xml:space="preserve"> </w:t>
      </w:r>
      <w:r w:rsidR="00CF017A">
        <w:rPr>
          <w:rFonts w:ascii="Times New Roman" w:hAnsi="Times New Roman"/>
          <w:sz w:val="28"/>
          <w:szCs w:val="28"/>
        </w:rPr>
        <w:t>reported that a Diocesan expert had visited and Halo heaters, Solar panels and batteries, secondary glazing,</w:t>
      </w:r>
      <w:r w:rsidR="00641933">
        <w:rPr>
          <w:rFonts w:ascii="Times New Roman" w:hAnsi="Times New Roman"/>
          <w:sz w:val="28"/>
          <w:szCs w:val="28"/>
        </w:rPr>
        <w:t xml:space="preserve"> and the needs of the organ were all mentioned. </w:t>
      </w:r>
    </w:p>
    <w:p w14:paraId="46DEC309" w14:textId="3CE66EEC" w:rsidR="00DE1187" w:rsidRDefault="00641933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 was also suggested that it might be possible to obtain a grant from HS2 towards the boiler replacement in the future.</w:t>
      </w:r>
    </w:p>
    <w:p w14:paraId="6AED034A" w14:textId="20DE36A7" w:rsidR="00DE1187" w:rsidRDefault="00C8336A" w:rsidP="00491FA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Action Point: </w:t>
      </w:r>
      <w:r>
        <w:rPr>
          <w:rFonts w:ascii="Times New Roman" w:hAnsi="Times New Roman"/>
          <w:sz w:val="28"/>
          <w:szCs w:val="28"/>
        </w:rPr>
        <w:t xml:space="preserve"> David to progress</w:t>
      </w:r>
      <w:r w:rsidR="00641933">
        <w:rPr>
          <w:rFonts w:ascii="Times New Roman" w:hAnsi="Times New Roman"/>
          <w:sz w:val="28"/>
          <w:szCs w:val="28"/>
        </w:rPr>
        <w:t xml:space="preserve"> and report back</w:t>
      </w:r>
      <w:r>
        <w:rPr>
          <w:rFonts w:ascii="Times New Roman" w:hAnsi="Times New Roman"/>
          <w:sz w:val="28"/>
          <w:szCs w:val="28"/>
        </w:rPr>
        <w:t>.</w:t>
      </w:r>
    </w:p>
    <w:p w14:paraId="718871CA" w14:textId="7EAF12EC" w:rsidR="00D37DC3" w:rsidRPr="00D37DC3" w:rsidRDefault="003723BC" w:rsidP="00491FAC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3723BC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D37DC3">
        <w:rPr>
          <w:rFonts w:ascii="Times New Roman" w:hAnsi="Times New Roman"/>
          <w:b/>
          <w:sz w:val="28"/>
          <w:szCs w:val="28"/>
        </w:rPr>
        <w:t>CORNERSTONE</w:t>
      </w:r>
    </w:p>
    <w:p w14:paraId="16B36469" w14:textId="7357516E" w:rsidR="00C8336A" w:rsidRDefault="00C8336A" w:rsidP="000017F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</w:t>
      </w:r>
      <w:r w:rsidR="00641933">
        <w:rPr>
          <w:rFonts w:ascii="Times New Roman" w:hAnsi="Times New Roman"/>
          <w:sz w:val="28"/>
          <w:szCs w:val="28"/>
        </w:rPr>
        <w:t>is proposed to pursue the 6 basic pathways and send a letter to all on the electoral roll explaining the position and requesting consideration of reviewing/increasing giving.</w:t>
      </w:r>
    </w:p>
    <w:p w14:paraId="77DBD095" w14:textId="1A7B1307" w:rsidR="00641933" w:rsidRDefault="00641933" w:rsidP="000017F2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Lynne Ingram mentioned that we can apply for a benefice grant and she will shortly be available to help David with this initiative.</w:t>
      </w:r>
    </w:p>
    <w:p w14:paraId="2498A199" w14:textId="77777777" w:rsidR="00304546" w:rsidRDefault="00641933" w:rsidP="006419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Action Point: </w:t>
      </w:r>
      <w:r>
        <w:rPr>
          <w:rFonts w:ascii="Times New Roman" w:hAnsi="Times New Roman"/>
          <w:sz w:val="28"/>
          <w:szCs w:val="28"/>
        </w:rPr>
        <w:t xml:space="preserve"> David to </w:t>
      </w:r>
      <w:r w:rsidR="0018129B">
        <w:rPr>
          <w:rFonts w:ascii="Times New Roman" w:hAnsi="Times New Roman"/>
          <w:sz w:val="28"/>
          <w:szCs w:val="28"/>
        </w:rPr>
        <w:t>draft a letter for issue</w:t>
      </w:r>
      <w:r w:rsidR="00304546">
        <w:rPr>
          <w:rFonts w:ascii="Times New Roman" w:hAnsi="Times New Roman"/>
          <w:sz w:val="28"/>
          <w:szCs w:val="28"/>
        </w:rPr>
        <w:t xml:space="preserve"> to all on the electoral roll</w:t>
      </w:r>
      <w:r w:rsidR="0018129B">
        <w:rPr>
          <w:rFonts w:ascii="Times New Roman" w:hAnsi="Times New Roman"/>
          <w:sz w:val="28"/>
          <w:szCs w:val="28"/>
        </w:rPr>
        <w:t>.</w:t>
      </w:r>
    </w:p>
    <w:p w14:paraId="3BE177C8" w14:textId="4EC18745" w:rsidR="00641933" w:rsidRDefault="0018129B" w:rsidP="006419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An article for Connect/Parish Magazine will also be considered after the APCM.</w:t>
      </w:r>
    </w:p>
    <w:p w14:paraId="28582138" w14:textId="2BE86929" w:rsidR="0018129B" w:rsidRDefault="0018129B" w:rsidP="0064193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Action Point: </w:t>
      </w:r>
      <w:r>
        <w:rPr>
          <w:rFonts w:ascii="Times New Roman" w:hAnsi="Times New Roman"/>
          <w:sz w:val="28"/>
          <w:szCs w:val="28"/>
        </w:rPr>
        <w:t xml:space="preserve"> Ashley will suggest to Lynne Mills that she might make payments on line.</w:t>
      </w:r>
    </w:p>
    <w:p w14:paraId="675BF9A2" w14:textId="758FED26" w:rsidR="00C8336A" w:rsidRDefault="00C8336A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05803" w:rsidRPr="00C05803">
        <w:rPr>
          <w:rFonts w:ascii="Times New Roman" w:hAnsi="Times New Roman"/>
          <w:b/>
          <w:sz w:val="28"/>
          <w:szCs w:val="28"/>
        </w:rPr>
        <w:t>GRAVEYARD ASHES PLOTS</w:t>
      </w:r>
    </w:p>
    <w:p w14:paraId="74A2420E" w14:textId="0017B00E" w:rsidR="00C05803" w:rsidRDefault="00AC435C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Mark, the grave digger would like another row of about 30 ashes plots.  This will not impinge on the area used by Sunbeams.</w:t>
      </w:r>
    </w:p>
    <w:p w14:paraId="27C9A676" w14:textId="5DD7BBD1" w:rsidR="00AC435C" w:rsidRDefault="00AC435C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a proposal by David Clarke, seconded by Sara Dyott, this was unanimously accepted.</w:t>
      </w:r>
    </w:p>
    <w:p w14:paraId="0FCCFB8A" w14:textId="77777777" w:rsidR="00C05803" w:rsidRDefault="00C05803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399145B6" w14:textId="7E352DF8" w:rsidR="00AD074F" w:rsidRDefault="00C05803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lastRenderedPageBreak/>
        <w:t>9</w:t>
      </w:r>
      <w:r w:rsidR="003A1BDF" w:rsidRPr="003A1BD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SLAVERY REPARATIONS</w:t>
      </w:r>
    </w:p>
    <w:p w14:paraId="58732FCA" w14:textId="7D2D6622" w:rsidR="00C05803" w:rsidRDefault="00C05803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C05803">
        <w:rPr>
          <w:rFonts w:ascii="Times New Roman" w:hAnsi="Times New Roman"/>
          <w:sz w:val="28"/>
          <w:szCs w:val="28"/>
        </w:rPr>
        <w:t>Jane Booker</w:t>
      </w:r>
      <w:r w:rsidR="007F5C52">
        <w:rPr>
          <w:rFonts w:ascii="Times New Roman" w:hAnsi="Times New Roman"/>
          <w:sz w:val="28"/>
          <w:szCs w:val="28"/>
        </w:rPr>
        <w:t xml:space="preserve"> explained the situation regarding the Church Commissioners’ intention to pay £100 million into a fund to make reparation </w:t>
      </w:r>
      <w:r w:rsidR="00FF15A6">
        <w:rPr>
          <w:rFonts w:ascii="Times New Roman" w:hAnsi="Times New Roman"/>
          <w:sz w:val="28"/>
          <w:szCs w:val="28"/>
        </w:rPr>
        <w:t>for injustices in which the Church had past dealings.</w:t>
      </w:r>
    </w:p>
    <w:p w14:paraId="51B432C4" w14:textId="3DF1DE1D" w:rsidR="00FF15A6" w:rsidRDefault="00FF15A6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This pays no regard to the good work undertaken in abolition of slavery and</w:t>
      </w:r>
    </w:p>
    <w:p w14:paraId="2FD34D2D" w14:textId="634E12DD" w:rsidR="00C05803" w:rsidRDefault="009074D4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true financial cost.</w:t>
      </w:r>
    </w:p>
    <w:p w14:paraId="61701606" w14:textId="0A8F0DBB" w:rsidR="009074D4" w:rsidRDefault="009074D4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It would appear that other dioceses have responded against this decision, </w:t>
      </w:r>
      <w:r w:rsidR="00576A01">
        <w:rPr>
          <w:rFonts w:ascii="Times New Roman" w:hAnsi="Times New Roman"/>
          <w:sz w:val="28"/>
          <w:szCs w:val="28"/>
        </w:rPr>
        <w:t xml:space="preserve">but it is </w:t>
      </w:r>
      <w:r>
        <w:rPr>
          <w:rFonts w:ascii="Times New Roman" w:hAnsi="Times New Roman"/>
          <w:sz w:val="28"/>
          <w:szCs w:val="28"/>
        </w:rPr>
        <w:t xml:space="preserve">supported </w:t>
      </w:r>
      <w:r w:rsidR="00576A01">
        <w:rPr>
          <w:rFonts w:ascii="Times New Roman" w:hAnsi="Times New Roman"/>
          <w:sz w:val="28"/>
          <w:szCs w:val="28"/>
        </w:rPr>
        <w:t>by The Archbishop of Canterbury. T</w:t>
      </w:r>
      <w:r>
        <w:rPr>
          <w:rFonts w:ascii="Times New Roman" w:hAnsi="Times New Roman"/>
          <w:sz w:val="28"/>
          <w:szCs w:val="28"/>
        </w:rPr>
        <w:t>here is no recollection of our opinion being sought</w:t>
      </w:r>
      <w:r w:rsidR="003E4CAB">
        <w:rPr>
          <w:rFonts w:ascii="Times New Roman" w:hAnsi="Times New Roman"/>
          <w:sz w:val="28"/>
          <w:szCs w:val="28"/>
        </w:rPr>
        <w:t xml:space="preserve"> and it does not seem to have been discussed at Deanery/Diocesan Synod</w:t>
      </w:r>
      <w:r>
        <w:rPr>
          <w:rFonts w:ascii="Times New Roman" w:hAnsi="Times New Roman"/>
          <w:sz w:val="28"/>
          <w:szCs w:val="28"/>
        </w:rPr>
        <w:t xml:space="preserve">. </w:t>
      </w:r>
    </w:p>
    <w:p w14:paraId="35675E62" w14:textId="4D6DAD53" w:rsidR="009074D4" w:rsidRDefault="009074D4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a proposal by Jane Booker, seconded by Kathryn Duncan Brown, there was a majority decision with 3 abstentions, that the PCC was not in favour of making a payment of £100 million by way of slavery reparations.</w:t>
      </w:r>
    </w:p>
    <w:p w14:paraId="26982DE9" w14:textId="77777777" w:rsidR="00576A01" w:rsidRDefault="009074D4" w:rsidP="00576A01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Action Point: </w:t>
      </w:r>
      <w:r>
        <w:rPr>
          <w:rFonts w:ascii="Times New Roman" w:hAnsi="Times New Roman"/>
          <w:sz w:val="28"/>
          <w:szCs w:val="28"/>
        </w:rPr>
        <w:t xml:space="preserve"> Jane Booker will draft a letter for </w:t>
      </w:r>
      <w:r w:rsidR="00576A01">
        <w:rPr>
          <w:rFonts w:ascii="Times New Roman" w:hAnsi="Times New Roman"/>
          <w:sz w:val="28"/>
          <w:szCs w:val="28"/>
        </w:rPr>
        <w:t>issue to the Bishop, Archbishop and Church Commissioners.</w:t>
      </w:r>
    </w:p>
    <w:p w14:paraId="373ADCC5" w14:textId="77777777" w:rsidR="002E554F" w:rsidRDefault="002E554F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</w:p>
    <w:p w14:paraId="55FD4960" w14:textId="751F65C7" w:rsidR="00C05803" w:rsidRPr="00A93125" w:rsidRDefault="00C05803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  <w:r w:rsidRPr="00C05803">
        <w:rPr>
          <w:rFonts w:ascii="Times New Roman" w:hAnsi="Times New Roman"/>
          <w:b/>
          <w:sz w:val="28"/>
          <w:szCs w:val="28"/>
          <w:u w:val="single"/>
        </w:rPr>
        <w:t xml:space="preserve">10. BLESSING OF SAME-SEX </w:t>
      </w:r>
      <w:r w:rsidRPr="00A93125">
        <w:rPr>
          <w:rFonts w:ascii="Times New Roman" w:hAnsi="Times New Roman"/>
          <w:b/>
          <w:sz w:val="28"/>
          <w:szCs w:val="28"/>
          <w:u w:val="single"/>
        </w:rPr>
        <w:t>MARRIAGE</w:t>
      </w:r>
    </w:p>
    <w:p w14:paraId="59316EC4" w14:textId="536DF742" w:rsidR="00C05803" w:rsidRPr="00471011" w:rsidRDefault="00471011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71011">
        <w:rPr>
          <w:rFonts w:ascii="Times New Roman" w:hAnsi="Times New Roman"/>
          <w:sz w:val="28"/>
          <w:szCs w:val="28"/>
        </w:rPr>
        <w:t xml:space="preserve">Following </w:t>
      </w:r>
      <w:r>
        <w:rPr>
          <w:rFonts w:ascii="Times New Roman" w:hAnsi="Times New Roman"/>
          <w:sz w:val="28"/>
          <w:szCs w:val="28"/>
        </w:rPr>
        <w:t>a decision by the General Synod in February 2026 it has been confirmed that services of blessing are not permissible. Prayers can however be included within a general service if expressly requested.</w:t>
      </w:r>
    </w:p>
    <w:p w14:paraId="03BC44F2" w14:textId="77777777" w:rsidR="00C05803" w:rsidRDefault="00C05803" w:rsidP="00C0580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u w:val="single"/>
        </w:rPr>
      </w:pPr>
    </w:p>
    <w:p w14:paraId="66BE113A" w14:textId="6C34D202" w:rsidR="00C05803" w:rsidRDefault="00CA057A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="00C05803">
        <w:rPr>
          <w:rFonts w:ascii="Times New Roman" w:hAnsi="Times New Roman"/>
          <w:b/>
          <w:sz w:val="28"/>
          <w:szCs w:val="28"/>
          <w:u w:val="single"/>
        </w:rPr>
        <w:t>. ECO CHURCH</w:t>
      </w:r>
    </w:p>
    <w:p w14:paraId="24A7C65F" w14:textId="683B99AC" w:rsidR="00C05803" w:rsidRPr="00363FDA" w:rsidRDefault="00363FDA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63FDA">
        <w:rPr>
          <w:rFonts w:ascii="Times New Roman" w:hAnsi="Times New Roman"/>
          <w:sz w:val="28"/>
          <w:szCs w:val="28"/>
        </w:rPr>
        <w:t>The policy has been drafted and circulated with a copy on the church website.</w:t>
      </w:r>
    </w:p>
    <w:p w14:paraId="51835312" w14:textId="5F98EF6C" w:rsidR="00363FDA" w:rsidRPr="00363FDA" w:rsidRDefault="00363FDA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63FDA">
        <w:rPr>
          <w:rFonts w:ascii="Times New Roman" w:hAnsi="Times New Roman"/>
          <w:sz w:val="28"/>
          <w:szCs w:val="28"/>
        </w:rPr>
        <w:t>Proposed by David Clarke and seconded by Pam Rowley, this was unanimously approved, signed by Ashley at the meeting and will be reviewed in 2 years.</w:t>
      </w:r>
    </w:p>
    <w:p w14:paraId="5371FE5B" w14:textId="0A550804" w:rsidR="00C05803" w:rsidRPr="009F4E69" w:rsidRDefault="000429F2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F4E69">
        <w:rPr>
          <w:rFonts w:ascii="Times New Roman" w:hAnsi="Times New Roman"/>
          <w:sz w:val="28"/>
          <w:szCs w:val="28"/>
        </w:rPr>
        <w:t>Thanks were expressed to the team involved in drawing this together.</w:t>
      </w:r>
    </w:p>
    <w:p w14:paraId="7B214556" w14:textId="5A0697F0" w:rsidR="000429F2" w:rsidRPr="009F4E69" w:rsidRDefault="000429F2" w:rsidP="00AD07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9F4E69">
        <w:rPr>
          <w:rFonts w:ascii="Times New Roman" w:hAnsi="Times New Roman"/>
          <w:sz w:val="28"/>
          <w:szCs w:val="28"/>
        </w:rPr>
        <w:t>We can now consider working towards the Silver Award.</w:t>
      </w:r>
    </w:p>
    <w:p w14:paraId="4755F558" w14:textId="77777777" w:rsidR="00AD43F9" w:rsidRDefault="00AD43F9" w:rsidP="00AD43F9">
      <w:pPr>
        <w:widowControl w:val="0"/>
        <w:autoSpaceDE w:val="0"/>
        <w:autoSpaceDN w:val="0"/>
        <w:adjustRightInd w:val="0"/>
        <w:rPr>
          <w:rFonts w:ascii="Times New Roman" w:hAnsi="Times New Roman"/>
          <w:i/>
          <w:sz w:val="28"/>
          <w:szCs w:val="28"/>
        </w:rPr>
      </w:pPr>
    </w:p>
    <w:p w14:paraId="0E315339" w14:textId="77777777" w:rsidR="002E554F" w:rsidRDefault="002E554F" w:rsidP="002E55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Pr="003A1BDF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>
        <w:rPr>
          <w:rFonts w:ascii="Times New Roman" w:hAnsi="Times New Roman"/>
          <w:b/>
          <w:sz w:val="28"/>
          <w:szCs w:val="28"/>
          <w:u w:val="single"/>
        </w:rPr>
        <w:t>SAFEGUARDING</w:t>
      </w:r>
    </w:p>
    <w:p w14:paraId="155277B1" w14:textId="77777777" w:rsidR="002E554F" w:rsidRDefault="002E554F" w:rsidP="002E55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Lynne I</w:t>
      </w:r>
      <w:r w:rsidRPr="005C54C9">
        <w:rPr>
          <w:rFonts w:ascii="Times New Roman" w:hAnsi="Times New Roman"/>
          <w:sz w:val="28"/>
          <w:szCs w:val="28"/>
        </w:rPr>
        <w:t xml:space="preserve">ngham </w:t>
      </w:r>
      <w:r>
        <w:rPr>
          <w:rFonts w:ascii="Times New Roman" w:hAnsi="Times New Roman"/>
          <w:sz w:val="28"/>
          <w:szCs w:val="28"/>
        </w:rPr>
        <w:t>will be issuing emails to individuals advising them of their safeguarding status and actions required to update.</w:t>
      </w:r>
    </w:p>
    <w:p w14:paraId="17C68DCE" w14:textId="77777777" w:rsidR="002E554F" w:rsidRDefault="002E554F" w:rsidP="002E554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75D6470B" w14:textId="5BA0A319" w:rsidR="00AD43F9" w:rsidRDefault="00AF40AF" w:rsidP="00AD43F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1</w:t>
      </w:r>
      <w:r w:rsidR="00CA057A">
        <w:rPr>
          <w:rFonts w:ascii="Times New Roman" w:hAnsi="Times New Roman"/>
          <w:b/>
          <w:sz w:val="28"/>
          <w:szCs w:val="28"/>
          <w:u w:val="single"/>
        </w:rPr>
        <w:t>3</w:t>
      </w:r>
      <w:r w:rsidR="00B005DF" w:rsidRPr="00B005DF">
        <w:rPr>
          <w:rFonts w:ascii="Times New Roman" w:hAnsi="Times New Roman"/>
          <w:b/>
          <w:sz w:val="28"/>
          <w:szCs w:val="28"/>
          <w:u w:val="single"/>
        </w:rPr>
        <w:t>.</w:t>
      </w:r>
      <w:r w:rsidR="00B005D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43F9">
        <w:rPr>
          <w:rFonts w:ascii="Times New Roman" w:hAnsi="Times New Roman"/>
          <w:b/>
          <w:sz w:val="28"/>
          <w:szCs w:val="28"/>
          <w:u w:val="single"/>
        </w:rPr>
        <w:t>OTHER</w:t>
      </w:r>
      <w:r w:rsidR="00BD7159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AD43F9">
        <w:rPr>
          <w:rFonts w:ascii="Times New Roman" w:hAnsi="Times New Roman"/>
          <w:b/>
          <w:sz w:val="28"/>
          <w:szCs w:val="28"/>
          <w:u w:val="single"/>
        </w:rPr>
        <w:t>BUSINESS</w:t>
      </w:r>
      <w:r w:rsidR="00AD43F9">
        <w:rPr>
          <w:rFonts w:ascii="Times New Roman" w:hAnsi="Times New Roman"/>
          <w:sz w:val="28"/>
          <w:szCs w:val="28"/>
        </w:rPr>
        <w:t xml:space="preserve"> </w:t>
      </w:r>
    </w:p>
    <w:p w14:paraId="69E1DE7B" w14:textId="2CA0B621" w:rsidR="00796047" w:rsidRDefault="00AD43F9" w:rsidP="0079604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96047">
        <w:rPr>
          <w:rFonts w:ascii="Times New Roman" w:hAnsi="Times New Roman"/>
          <w:sz w:val="28"/>
          <w:szCs w:val="28"/>
        </w:rPr>
        <w:t xml:space="preserve">. Mark Davis, Director of Education, will be invited to the next PCC meeting to discuss difficulties with </w:t>
      </w:r>
      <w:r w:rsidR="000152AE">
        <w:rPr>
          <w:rFonts w:ascii="Times New Roman" w:hAnsi="Times New Roman"/>
          <w:sz w:val="28"/>
          <w:szCs w:val="28"/>
        </w:rPr>
        <w:t>school contact.</w:t>
      </w:r>
    </w:p>
    <w:p w14:paraId="2C77CDA8" w14:textId="63449F3A" w:rsidR="000152AE" w:rsidRDefault="000152AE" w:rsidP="0079604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The Secretary outlined</w:t>
      </w:r>
      <w:r w:rsidR="002418E1">
        <w:rPr>
          <w:rFonts w:ascii="Times New Roman" w:hAnsi="Times New Roman"/>
          <w:sz w:val="28"/>
          <w:szCs w:val="28"/>
        </w:rPr>
        <w:t xml:space="preserve"> the</w:t>
      </w:r>
      <w:r>
        <w:rPr>
          <w:rFonts w:ascii="Times New Roman" w:hAnsi="Times New Roman"/>
          <w:sz w:val="28"/>
          <w:szCs w:val="28"/>
        </w:rPr>
        <w:t xml:space="preserve"> position regarding appointments to the Deanery Synod and PCC at the APCM.</w:t>
      </w:r>
    </w:p>
    <w:p w14:paraId="1940D2D1" w14:textId="47EC5143" w:rsidR="000152AE" w:rsidRDefault="000152AE" w:rsidP="00796047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Times and locations for Easter Services were clarified.</w:t>
      </w:r>
    </w:p>
    <w:p w14:paraId="4FF65ED1" w14:textId="29B58953" w:rsidR="000152AE" w:rsidRDefault="000152AE" w:rsidP="00796047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All commented that the service led by </w:t>
      </w:r>
      <w:r w:rsidR="00601482">
        <w:rPr>
          <w:rFonts w:ascii="Times New Roman" w:hAnsi="Times New Roman"/>
          <w:sz w:val="28"/>
          <w:szCs w:val="28"/>
        </w:rPr>
        <w:t xml:space="preserve">Revd. </w:t>
      </w:r>
      <w:r>
        <w:rPr>
          <w:rFonts w:ascii="Times New Roman" w:hAnsi="Times New Roman"/>
          <w:sz w:val="28"/>
          <w:szCs w:val="28"/>
        </w:rPr>
        <w:t>Paul Wilcox, Lynne Ballinger’s brother, was very well-received.</w:t>
      </w:r>
    </w:p>
    <w:p w14:paraId="6FDC70D1" w14:textId="77777777" w:rsidR="000152AE" w:rsidRDefault="000152AE" w:rsidP="00361FC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66DCEEF" w14:textId="775C791F" w:rsidR="00AF40AF" w:rsidRDefault="001F31F6" w:rsidP="00361FC4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DA29D5">
        <w:rPr>
          <w:rFonts w:ascii="Times New Roman" w:hAnsi="Times New Roman"/>
          <w:b/>
          <w:bCs/>
          <w:sz w:val="28"/>
          <w:szCs w:val="28"/>
          <w:u w:val="single"/>
        </w:rPr>
        <w:t>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361FC4" w:rsidRPr="00810B8E">
        <w:rPr>
          <w:rFonts w:ascii="Times New Roman" w:hAnsi="Times New Roman"/>
          <w:b/>
          <w:bCs/>
          <w:sz w:val="28"/>
          <w:szCs w:val="28"/>
          <w:u w:val="single"/>
        </w:rPr>
        <w:t xml:space="preserve"> DATE OF NEXT MEETING</w:t>
      </w:r>
    </w:p>
    <w:p w14:paraId="6EFD078F" w14:textId="3746E86B" w:rsidR="00DA29D5" w:rsidRDefault="002866CB" w:rsidP="0086528C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next full meeting of the PCC will take place on</w:t>
      </w:r>
      <w:r w:rsidR="000152AE">
        <w:rPr>
          <w:rFonts w:ascii="Times New Roman" w:hAnsi="Times New Roman"/>
          <w:sz w:val="28"/>
          <w:szCs w:val="28"/>
        </w:rPr>
        <w:t xml:space="preserve"> 8</w:t>
      </w:r>
      <w:r w:rsidR="000152AE" w:rsidRPr="000152AE">
        <w:rPr>
          <w:rFonts w:ascii="Times New Roman" w:hAnsi="Times New Roman"/>
          <w:sz w:val="28"/>
          <w:szCs w:val="28"/>
          <w:vertAlign w:val="superscript"/>
        </w:rPr>
        <w:t>th</w:t>
      </w:r>
      <w:r w:rsidR="000152AE">
        <w:rPr>
          <w:rFonts w:ascii="Times New Roman" w:hAnsi="Times New Roman"/>
          <w:sz w:val="28"/>
          <w:szCs w:val="28"/>
        </w:rPr>
        <w:t xml:space="preserve"> June.</w:t>
      </w:r>
    </w:p>
    <w:p w14:paraId="7D338B5F" w14:textId="77777777" w:rsidR="00DA29D5" w:rsidRDefault="00DA29D5" w:rsidP="00000FDA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64CA9CB" w14:textId="12C80097" w:rsidR="00F04167" w:rsidRPr="00000FDA" w:rsidRDefault="00DA29D5" w:rsidP="00000FDA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1</w:t>
      </w:r>
      <w:r w:rsidR="000152AE">
        <w:rPr>
          <w:rFonts w:ascii="Times New Roman" w:hAnsi="Times New Roman"/>
          <w:b/>
          <w:bCs/>
          <w:sz w:val="28"/>
          <w:szCs w:val="28"/>
          <w:u w:val="single"/>
        </w:rPr>
        <w:t>5</w:t>
      </w:r>
      <w:r w:rsidR="00000FDA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="00F04167" w:rsidRPr="00000FDA">
        <w:rPr>
          <w:rFonts w:ascii="Times New Roman" w:hAnsi="Times New Roman"/>
          <w:b/>
          <w:bCs/>
          <w:sz w:val="28"/>
          <w:szCs w:val="28"/>
          <w:u w:val="single"/>
        </w:rPr>
        <w:t xml:space="preserve"> CONCLUSION</w:t>
      </w:r>
    </w:p>
    <w:p w14:paraId="591FBDC8" w14:textId="35725CB8" w:rsidR="00E57B0C" w:rsidRPr="008C441D" w:rsidRDefault="00810B8E" w:rsidP="003813CF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C441D">
        <w:rPr>
          <w:rFonts w:ascii="Times New Roman" w:hAnsi="Times New Roman"/>
          <w:sz w:val="28"/>
          <w:szCs w:val="28"/>
        </w:rPr>
        <w:t>T</w:t>
      </w:r>
      <w:r w:rsidR="006122BA" w:rsidRPr="008C441D">
        <w:rPr>
          <w:rFonts w:ascii="Times New Roman" w:hAnsi="Times New Roman"/>
          <w:sz w:val="28"/>
          <w:szCs w:val="28"/>
        </w:rPr>
        <w:t>he</w:t>
      </w:r>
      <w:r w:rsidR="002E5357" w:rsidRPr="008C441D">
        <w:rPr>
          <w:rFonts w:ascii="Times New Roman" w:hAnsi="Times New Roman"/>
          <w:sz w:val="28"/>
          <w:szCs w:val="28"/>
        </w:rPr>
        <w:t>re being no further business, the</w:t>
      </w:r>
      <w:r w:rsidR="00F04167" w:rsidRPr="008C441D">
        <w:rPr>
          <w:rFonts w:ascii="Times New Roman" w:hAnsi="Times New Roman"/>
          <w:sz w:val="28"/>
          <w:szCs w:val="28"/>
        </w:rPr>
        <w:t xml:space="preserve"> meeting closed with the Grace</w:t>
      </w:r>
      <w:r w:rsidRPr="008C441D">
        <w:rPr>
          <w:rFonts w:ascii="Times New Roman" w:hAnsi="Times New Roman"/>
          <w:sz w:val="28"/>
          <w:szCs w:val="28"/>
        </w:rPr>
        <w:t xml:space="preserve"> at</w:t>
      </w:r>
      <w:r w:rsidR="000152AE">
        <w:rPr>
          <w:rFonts w:ascii="Times New Roman" w:hAnsi="Times New Roman"/>
          <w:sz w:val="28"/>
          <w:szCs w:val="28"/>
        </w:rPr>
        <w:t xml:space="preserve"> 8.59pm.</w:t>
      </w:r>
    </w:p>
    <w:sectPr w:rsidR="00E57B0C" w:rsidRPr="008C441D" w:rsidSect="00F041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3A5EE" w14:textId="77777777" w:rsidR="0091366B" w:rsidRDefault="0091366B" w:rsidP="00103966">
      <w:r>
        <w:separator/>
      </w:r>
    </w:p>
  </w:endnote>
  <w:endnote w:type="continuationSeparator" w:id="0">
    <w:p w14:paraId="47388EE1" w14:textId="77777777" w:rsidR="0091366B" w:rsidRDefault="0091366B" w:rsidP="00103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5F2983" w14:textId="77777777" w:rsidR="00103966" w:rsidRDefault="001039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5916" w14:textId="77777777" w:rsidR="00103966" w:rsidRDefault="001039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8926C" w14:textId="77777777" w:rsidR="00103966" w:rsidRDefault="001039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46480" w14:textId="77777777" w:rsidR="0091366B" w:rsidRDefault="0091366B" w:rsidP="00103966">
      <w:r>
        <w:separator/>
      </w:r>
    </w:p>
  </w:footnote>
  <w:footnote w:type="continuationSeparator" w:id="0">
    <w:p w14:paraId="79B59A36" w14:textId="77777777" w:rsidR="0091366B" w:rsidRDefault="0091366B" w:rsidP="00103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B5B6" w14:textId="77777777" w:rsidR="00103966" w:rsidRDefault="001039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1BAFC" w14:textId="77777777" w:rsidR="00103966" w:rsidRDefault="001039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F3895C" w14:textId="77777777" w:rsidR="00103966" w:rsidRDefault="00103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927D2C"/>
    <w:multiLevelType w:val="hybridMultilevel"/>
    <w:tmpl w:val="7CCE49CE"/>
    <w:lvl w:ilvl="0" w:tplc="F8B6F5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34D95"/>
    <w:multiLevelType w:val="hybridMultilevel"/>
    <w:tmpl w:val="FC0AAF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2D7"/>
    <w:multiLevelType w:val="multilevel"/>
    <w:tmpl w:val="AF0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1224CF"/>
    <w:multiLevelType w:val="hybridMultilevel"/>
    <w:tmpl w:val="F0DCDBB4"/>
    <w:lvl w:ilvl="0" w:tplc="A03832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20084D"/>
    <w:multiLevelType w:val="hybridMultilevel"/>
    <w:tmpl w:val="FA16E332"/>
    <w:lvl w:ilvl="0" w:tplc="0584011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1" w15:restartNumberingAfterBreak="0">
    <w:nsid w:val="1E3638EC"/>
    <w:multiLevelType w:val="hybridMultilevel"/>
    <w:tmpl w:val="D7162304"/>
    <w:lvl w:ilvl="0" w:tplc="3C40E51A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800F0D"/>
    <w:multiLevelType w:val="hybridMultilevel"/>
    <w:tmpl w:val="E53E1D4A"/>
    <w:lvl w:ilvl="0" w:tplc="0A523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2094C"/>
    <w:multiLevelType w:val="hybridMultilevel"/>
    <w:tmpl w:val="FE8CCAC6"/>
    <w:lvl w:ilvl="0" w:tplc="6B7E2DF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A33CB"/>
    <w:multiLevelType w:val="hybridMultilevel"/>
    <w:tmpl w:val="8A3EE744"/>
    <w:lvl w:ilvl="0" w:tplc="3140ADB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C05BF3"/>
    <w:multiLevelType w:val="hybridMultilevel"/>
    <w:tmpl w:val="C0EA537C"/>
    <w:lvl w:ilvl="0" w:tplc="FEE060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23F55"/>
    <w:multiLevelType w:val="hybridMultilevel"/>
    <w:tmpl w:val="AE6627E0"/>
    <w:lvl w:ilvl="0" w:tplc="256055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F3883"/>
    <w:multiLevelType w:val="hybridMultilevel"/>
    <w:tmpl w:val="B7CC9C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8497E"/>
    <w:multiLevelType w:val="hybridMultilevel"/>
    <w:tmpl w:val="D1624698"/>
    <w:lvl w:ilvl="0" w:tplc="1A3A8E2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F61D4"/>
    <w:multiLevelType w:val="hybridMultilevel"/>
    <w:tmpl w:val="8854A488"/>
    <w:lvl w:ilvl="0" w:tplc="80A0DD8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B430E4"/>
    <w:multiLevelType w:val="hybridMultilevel"/>
    <w:tmpl w:val="4282CEBA"/>
    <w:lvl w:ilvl="0" w:tplc="DBD2A270">
      <w:start w:val="1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BF3B63"/>
    <w:multiLevelType w:val="hybridMultilevel"/>
    <w:tmpl w:val="CB7C1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82888"/>
    <w:multiLevelType w:val="hybridMultilevel"/>
    <w:tmpl w:val="05D2C4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77C"/>
    <w:multiLevelType w:val="hybridMultilevel"/>
    <w:tmpl w:val="B29A5A9E"/>
    <w:lvl w:ilvl="0" w:tplc="C136A71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1893"/>
    <w:multiLevelType w:val="hybridMultilevel"/>
    <w:tmpl w:val="E53E1D4A"/>
    <w:lvl w:ilvl="0" w:tplc="0A52394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D5209D"/>
    <w:multiLevelType w:val="hybridMultilevel"/>
    <w:tmpl w:val="DBFC07E2"/>
    <w:lvl w:ilvl="0" w:tplc="2EB681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45717"/>
    <w:multiLevelType w:val="multilevel"/>
    <w:tmpl w:val="C308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F96D1A"/>
    <w:multiLevelType w:val="hybridMultilevel"/>
    <w:tmpl w:val="1D6281B0"/>
    <w:lvl w:ilvl="0" w:tplc="1DA46354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114FD"/>
    <w:multiLevelType w:val="hybridMultilevel"/>
    <w:tmpl w:val="8BAE30C4"/>
    <w:lvl w:ilvl="0" w:tplc="27821360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95A8F"/>
    <w:multiLevelType w:val="multilevel"/>
    <w:tmpl w:val="D480C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1C6EE8"/>
    <w:multiLevelType w:val="hybridMultilevel"/>
    <w:tmpl w:val="D3C24136"/>
    <w:lvl w:ilvl="0" w:tplc="BF080A5C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1C2CD3"/>
    <w:multiLevelType w:val="hybridMultilevel"/>
    <w:tmpl w:val="92C046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E1FCF"/>
    <w:multiLevelType w:val="hybridMultilevel"/>
    <w:tmpl w:val="363E7A74"/>
    <w:lvl w:ilvl="0" w:tplc="2D00A6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C07249"/>
    <w:multiLevelType w:val="multilevel"/>
    <w:tmpl w:val="75C0B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D502AD"/>
    <w:multiLevelType w:val="hybridMultilevel"/>
    <w:tmpl w:val="8DBAC084"/>
    <w:lvl w:ilvl="0" w:tplc="10BECF98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E7397E"/>
    <w:multiLevelType w:val="hybridMultilevel"/>
    <w:tmpl w:val="006EFD5E"/>
    <w:lvl w:ilvl="0" w:tplc="80A0DD80">
      <w:start w:val="1"/>
      <w:numFmt w:val="lowerRoman"/>
      <w:lvlText w:val="%1)"/>
      <w:lvlJc w:val="left"/>
      <w:pPr>
        <w:ind w:left="86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36" w15:restartNumberingAfterBreak="0">
    <w:nsid w:val="7549479B"/>
    <w:multiLevelType w:val="hybridMultilevel"/>
    <w:tmpl w:val="2550E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648596">
    <w:abstractNumId w:val="0"/>
  </w:num>
  <w:num w:numId="2" w16cid:durableId="2097364207">
    <w:abstractNumId w:val="1"/>
  </w:num>
  <w:num w:numId="3" w16cid:durableId="534851526">
    <w:abstractNumId w:val="2"/>
  </w:num>
  <w:num w:numId="4" w16cid:durableId="2062290590">
    <w:abstractNumId w:val="3"/>
  </w:num>
  <w:num w:numId="5" w16cid:durableId="1739550067">
    <w:abstractNumId w:val="4"/>
  </w:num>
  <w:num w:numId="6" w16cid:durableId="1680430659">
    <w:abstractNumId w:val="5"/>
  </w:num>
  <w:num w:numId="7" w16cid:durableId="163320199">
    <w:abstractNumId w:val="14"/>
  </w:num>
  <w:num w:numId="8" w16cid:durableId="369494075">
    <w:abstractNumId w:val="16"/>
  </w:num>
  <w:num w:numId="9" w16cid:durableId="499274357">
    <w:abstractNumId w:val="25"/>
  </w:num>
  <w:num w:numId="10" w16cid:durableId="227769322">
    <w:abstractNumId w:val="32"/>
  </w:num>
  <w:num w:numId="11" w16cid:durableId="1737364160">
    <w:abstractNumId w:val="35"/>
  </w:num>
  <w:num w:numId="12" w16cid:durableId="1061517744">
    <w:abstractNumId w:val="15"/>
  </w:num>
  <w:num w:numId="13" w16cid:durableId="680663716">
    <w:abstractNumId w:val="18"/>
  </w:num>
  <w:num w:numId="14" w16cid:durableId="231820827">
    <w:abstractNumId w:val="12"/>
  </w:num>
  <w:num w:numId="15" w16cid:durableId="953098845">
    <w:abstractNumId w:val="24"/>
  </w:num>
  <w:num w:numId="16" w16cid:durableId="1023673435">
    <w:abstractNumId w:val="19"/>
  </w:num>
  <w:num w:numId="17" w16cid:durableId="802696469">
    <w:abstractNumId w:val="34"/>
  </w:num>
  <w:num w:numId="18" w16cid:durableId="1112744879">
    <w:abstractNumId w:val="6"/>
  </w:num>
  <w:num w:numId="19" w16cid:durableId="382288925">
    <w:abstractNumId w:val="23"/>
  </w:num>
  <w:num w:numId="20" w16cid:durableId="996881827">
    <w:abstractNumId w:val="33"/>
  </w:num>
  <w:num w:numId="21" w16cid:durableId="1878737939">
    <w:abstractNumId w:val="8"/>
  </w:num>
  <w:num w:numId="22" w16cid:durableId="1219317366">
    <w:abstractNumId w:val="26"/>
  </w:num>
  <w:num w:numId="23" w16cid:durableId="1641308263">
    <w:abstractNumId w:val="29"/>
  </w:num>
  <w:num w:numId="24" w16cid:durableId="820459649">
    <w:abstractNumId w:val="22"/>
  </w:num>
  <w:num w:numId="25" w16cid:durableId="1103458268">
    <w:abstractNumId w:val="27"/>
  </w:num>
  <w:num w:numId="26" w16cid:durableId="9571227">
    <w:abstractNumId w:val="30"/>
  </w:num>
  <w:num w:numId="27" w16cid:durableId="1217742951">
    <w:abstractNumId w:val="28"/>
  </w:num>
  <w:num w:numId="28" w16cid:durableId="1991783841">
    <w:abstractNumId w:val="20"/>
  </w:num>
  <w:num w:numId="29" w16cid:durableId="996422167">
    <w:abstractNumId w:val="21"/>
  </w:num>
  <w:num w:numId="30" w16cid:durableId="1050499296">
    <w:abstractNumId w:val="10"/>
  </w:num>
  <w:num w:numId="31" w16cid:durableId="125317318">
    <w:abstractNumId w:val="9"/>
  </w:num>
  <w:num w:numId="32" w16cid:durableId="754284160">
    <w:abstractNumId w:val="7"/>
  </w:num>
  <w:num w:numId="33" w16cid:durableId="1959099736">
    <w:abstractNumId w:val="13"/>
  </w:num>
  <w:num w:numId="34" w16cid:durableId="841429380">
    <w:abstractNumId w:val="31"/>
  </w:num>
  <w:num w:numId="35" w16cid:durableId="682902206">
    <w:abstractNumId w:val="17"/>
  </w:num>
  <w:num w:numId="36" w16cid:durableId="2077895752">
    <w:abstractNumId w:val="36"/>
  </w:num>
  <w:num w:numId="37" w16cid:durableId="52298658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25A"/>
    <w:rsid w:val="00000304"/>
    <w:rsid w:val="00000FDA"/>
    <w:rsid w:val="000013B7"/>
    <w:rsid w:val="000017F2"/>
    <w:rsid w:val="00001803"/>
    <w:rsid w:val="00002B6A"/>
    <w:rsid w:val="00002CEE"/>
    <w:rsid w:val="000030F3"/>
    <w:rsid w:val="000042F2"/>
    <w:rsid w:val="0000462B"/>
    <w:rsid w:val="00004A2A"/>
    <w:rsid w:val="000056A1"/>
    <w:rsid w:val="00005B1B"/>
    <w:rsid w:val="00007A42"/>
    <w:rsid w:val="000105DA"/>
    <w:rsid w:val="00010A1F"/>
    <w:rsid w:val="00010E4F"/>
    <w:rsid w:val="00013731"/>
    <w:rsid w:val="00014AFE"/>
    <w:rsid w:val="000152AE"/>
    <w:rsid w:val="00020FDF"/>
    <w:rsid w:val="00022344"/>
    <w:rsid w:val="00024F55"/>
    <w:rsid w:val="00025E05"/>
    <w:rsid w:val="00026FF7"/>
    <w:rsid w:val="000276A5"/>
    <w:rsid w:val="00030487"/>
    <w:rsid w:val="000338AA"/>
    <w:rsid w:val="00033B15"/>
    <w:rsid w:val="00034EFE"/>
    <w:rsid w:val="00034F6C"/>
    <w:rsid w:val="00036FB1"/>
    <w:rsid w:val="00042756"/>
    <w:rsid w:val="000429F2"/>
    <w:rsid w:val="00043900"/>
    <w:rsid w:val="0004695E"/>
    <w:rsid w:val="00050537"/>
    <w:rsid w:val="000506B7"/>
    <w:rsid w:val="000526E3"/>
    <w:rsid w:val="00052F63"/>
    <w:rsid w:val="00053180"/>
    <w:rsid w:val="000557D7"/>
    <w:rsid w:val="000572E1"/>
    <w:rsid w:val="00057FAC"/>
    <w:rsid w:val="00060638"/>
    <w:rsid w:val="00061EEE"/>
    <w:rsid w:val="00062653"/>
    <w:rsid w:val="00062EBC"/>
    <w:rsid w:val="00067B4F"/>
    <w:rsid w:val="00071047"/>
    <w:rsid w:val="0007195F"/>
    <w:rsid w:val="00072656"/>
    <w:rsid w:val="00075EE5"/>
    <w:rsid w:val="000766CB"/>
    <w:rsid w:val="00076DA8"/>
    <w:rsid w:val="000812B4"/>
    <w:rsid w:val="00081A90"/>
    <w:rsid w:val="000829A7"/>
    <w:rsid w:val="0008347C"/>
    <w:rsid w:val="00084CD9"/>
    <w:rsid w:val="000855E0"/>
    <w:rsid w:val="000901EB"/>
    <w:rsid w:val="00090EC2"/>
    <w:rsid w:val="00090F78"/>
    <w:rsid w:val="000910C1"/>
    <w:rsid w:val="00093AD3"/>
    <w:rsid w:val="0009427D"/>
    <w:rsid w:val="0009557C"/>
    <w:rsid w:val="0009579D"/>
    <w:rsid w:val="00095CAE"/>
    <w:rsid w:val="000971D3"/>
    <w:rsid w:val="0009778C"/>
    <w:rsid w:val="000977F4"/>
    <w:rsid w:val="000A0DE0"/>
    <w:rsid w:val="000A123F"/>
    <w:rsid w:val="000A1846"/>
    <w:rsid w:val="000A413A"/>
    <w:rsid w:val="000A451E"/>
    <w:rsid w:val="000A6BA6"/>
    <w:rsid w:val="000A795A"/>
    <w:rsid w:val="000B08F3"/>
    <w:rsid w:val="000B1376"/>
    <w:rsid w:val="000B21F5"/>
    <w:rsid w:val="000B2BE4"/>
    <w:rsid w:val="000B5934"/>
    <w:rsid w:val="000B7D08"/>
    <w:rsid w:val="000C040F"/>
    <w:rsid w:val="000C0628"/>
    <w:rsid w:val="000C1411"/>
    <w:rsid w:val="000C2311"/>
    <w:rsid w:val="000C2DE7"/>
    <w:rsid w:val="000C3AEF"/>
    <w:rsid w:val="000C40D9"/>
    <w:rsid w:val="000C40F7"/>
    <w:rsid w:val="000C431D"/>
    <w:rsid w:val="000C4559"/>
    <w:rsid w:val="000D0F98"/>
    <w:rsid w:val="000D12B1"/>
    <w:rsid w:val="000D172C"/>
    <w:rsid w:val="000D2B75"/>
    <w:rsid w:val="000D5DDF"/>
    <w:rsid w:val="000D6A4D"/>
    <w:rsid w:val="000D6DF6"/>
    <w:rsid w:val="000E2B66"/>
    <w:rsid w:val="000E5811"/>
    <w:rsid w:val="000E72DC"/>
    <w:rsid w:val="000E7C29"/>
    <w:rsid w:val="000F0F98"/>
    <w:rsid w:val="000F1440"/>
    <w:rsid w:val="000F1A2F"/>
    <w:rsid w:val="000F4CDB"/>
    <w:rsid w:val="000F5CA9"/>
    <w:rsid w:val="000F5D0C"/>
    <w:rsid w:val="000F78CA"/>
    <w:rsid w:val="00100570"/>
    <w:rsid w:val="00100664"/>
    <w:rsid w:val="001007B5"/>
    <w:rsid w:val="00102188"/>
    <w:rsid w:val="00103966"/>
    <w:rsid w:val="0010508F"/>
    <w:rsid w:val="001068F8"/>
    <w:rsid w:val="00110755"/>
    <w:rsid w:val="00110D08"/>
    <w:rsid w:val="00113156"/>
    <w:rsid w:val="0011598F"/>
    <w:rsid w:val="00120AC3"/>
    <w:rsid w:val="00121D98"/>
    <w:rsid w:val="001226C6"/>
    <w:rsid w:val="00124129"/>
    <w:rsid w:val="00124764"/>
    <w:rsid w:val="001254EC"/>
    <w:rsid w:val="001254F5"/>
    <w:rsid w:val="001279BF"/>
    <w:rsid w:val="00130B43"/>
    <w:rsid w:val="00130FB1"/>
    <w:rsid w:val="001357BE"/>
    <w:rsid w:val="001369BE"/>
    <w:rsid w:val="00136CD8"/>
    <w:rsid w:val="00140C9F"/>
    <w:rsid w:val="0014109D"/>
    <w:rsid w:val="00142680"/>
    <w:rsid w:val="001446BE"/>
    <w:rsid w:val="00145B54"/>
    <w:rsid w:val="00146100"/>
    <w:rsid w:val="001468A9"/>
    <w:rsid w:val="00150E25"/>
    <w:rsid w:val="00151B08"/>
    <w:rsid w:val="001524A4"/>
    <w:rsid w:val="001553C1"/>
    <w:rsid w:val="00157669"/>
    <w:rsid w:val="00162BE2"/>
    <w:rsid w:val="00163043"/>
    <w:rsid w:val="00163A77"/>
    <w:rsid w:val="00164B5D"/>
    <w:rsid w:val="00165577"/>
    <w:rsid w:val="00166C10"/>
    <w:rsid w:val="00167353"/>
    <w:rsid w:val="00167CB3"/>
    <w:rsid w:val="00170DCF"/>
    <w:rsid w:val="0017227A"/>
    <w:rsid w:val="001762A4"/>
    <w:rsid w:val="00176717"/>
    <w:rsid w:val="0017689E"/>
    <w:rsid w:val="001769D1"/>
    <w:rsid w:val="00177072"/>
    <w:rsid w:val="00177895"/>
    <w:rsid w:val="00181104"/>
    <w:rsid w:val="0018129B"/>
    <w:rsid w:val="001817AF"/>
    <w:rsid w:val="00181B8D"/>
    <w:rsid w:val="00183497"/>
    <w:rsid w:val="001902DD"/>
    <w:rsid w:val="001917D3"/>
    <w:rsid w:val="00192D27"/>
    <w:rsid w:val="00192DDB"/>
    <w:rsid w:val="001937DE"/>
    <w:rsid w:val="0019408E"/>
    <w:rsid w:val="001947CA"/>
    <w:rsid w:val="001949A6"/>
    <w:rsid w:val="001960DA"/>
    <w:rsid w:val="001A005B"/>
    <w:rsid w:val="001A46F8"/>
    <w:rsid w:val="001A4E9D"/>
    <w:rsid w:val="001A53A7"/>
    <w:rsid w:val="001A542C"/>
    <w:rsid w:val="001A5A56"/>
    <w:rsid w:val="001A5ABC"/>
    <w:rsid w:val="001A63DB"/>
    <w:rsid w:val="001A692D"/>
    <w:rsid w:val="001A7AB8"/>
    <w:rsid w:val="001B0532"/>
    <w:rsid w:val="001B25CE"/>
    <w:rsid w:val="001B3726"/>
    <w:rsid w:val="001B3D2B"/>
    <w:rsid w:val="001B511D"/>
    <w:rsid w:val="001B5C9D"/>
    <w:rsid w:val="001B5E24"/>
    <w:rsid w:val="001B724F"/>
    <w:rsid w:val="001B7DC1"/>
    <w:rsid w:val="001C008D"/>
    <w:rsid w:val="001C0798"/>
    <w:rsid w:val="001C1D1D"/>
    <w:rsid w:val="001C3142"/>
    <w:rsid w:val="001C505A"/>
    <w:rsid w:val="001C5C86"/>
    <w:rsid w:val="001C689B"/>
    <w:rsid w:val="001C6B72"/>
    <w:rsid w:val="001D05D7"/>
    <w:rsid w:val="001D1330"/>
    <w:rsid w:val="001D1D1E"/>
    <w:rsid w:val="001D281A"/>
    <w:rsid w:val="001D3AC4"/>
    <w:rsid w:val="001D411C"/>
    <w:rsid w:val="001D5DA4"/>
    <w:rsid w:val="001E24AB"/>
    <w:rsid w:val="001E2F9A"/>
    <w:rsid w:val="001E71F3"/>
    <w:rsid w:val="001F0BB9"/>
    <w:rsid w:val="001F0D73"/>
    <w:rsid w:val="001F1690"/>
    <w:rsid w:val="001F1E51"/>
    <w:rsid w:val="001F2D65"/>
    <w:rsid w:val="001F2D77"/>
    <w:rsid w:val="001F31F6"/>
    <w:rsid w:val="001F531F"/>
    <w:rsid w:val="001F55A1"/>
    <w:rsid w:val="001F6D86"/>
    <w:rsid w:val="00200618"/>
    <w:rsid w:val="00201D72"/>
    <w:rsid w:val="00201E8B"/>
    <w:rsid w:val="00203380"/>
    <w:rsid w:val="00205079"/>
    <w:rsid w:val="00206DC4"/>
    <w:rsid w:val="002078A4"/>
    <w:rsid w:val="0021031C"/>
    <w:rsid w:val="00211A32"/>
    <w:rsid w:val="00213C07"/>
    <w:rsid w:val="00214208"/>
    <w:rsid w:val="00214781"/>
    <w:rsid w:val="0021636D"/>
    <w:rsid w:val="00216CE7"/>
    <w:rsid w:val="002173F5"/>
    <w:rsid w:val="00220957"/>
    <w:rsid w:val="002209C1"/>
    <w:rsid w:val="00222863"/>
    <w:rsid w:val="00227102"/>
    <w:rsid w:val="00227E48"/>
    <w:rsid w:val="00231827"/>
    <w:rsid w:val="002321EB"/>
    <w:rsid w:val="00233306"/>
    <w:rsid w:val="002342B2"/>
    <w:rsid w:val="002345EB"/>
    <w:rsid w:val="002402D4"/>
    <w:rsid w:val="00240D74"/>
    <w:rsid w:val="00240EEA"/>
    <w:rsid w:val="002418E1"/>
    <w:rsid w:val="00241C00"/>
    <w:rsid w:val="00242006"/>
    <w:rsid w:val="00242FB2"/>
    <w:rsid w:val="00244245"/>
    <w:rsid w:val="00245A93"/>
    <w:rsid w:val="00252E9F"/>
    <w:rsid w:val="00254320"/>
    <w:rsid w:val="00256525"/>
    <w:rsid w:val="0026138F"/>
    <w:rsid w:val="0026205D"/>
    <w:rsid w:val="00262C8D"/>
    <w:rsid w:val="00263386"/>
    <w:rsid w:val="0026360C"/>
    <w:rsid w:val="00264CA1"/>
    <w:rsid w:val="00265FF7"/>
    <w:rsid w:val="00266585"/>
    <w:rsid w:val="002670B1"/>
    <w:rsid w:val="002705B6"/>
    <w:rsid w:val="00271666"/>
    <w:rsid w:val="00271ABD"/>
    <w:rsid w:val="00272A87"/>
    <w:rsid w:val="0027310E"/>
    <w:rsid w:val="002733CD"/>
    <w:rsid w:val="00273932"/>
    <w:rsid w:val="00274EA2"/>
    <w:rsid w:val="00276D9A"/>
    <w:rsid w:val="00282288"/>
    <w:rsid w:val="002823C0"/>
    <w:rsid w:val="0028288C"/>
    <w:rsid w:val="002866CB"/>
    <w:rsid w:val="00287877"/>
    <w:rsid w:val="00287BE9"/>
    <w:rsid w:val="00287D18"/>
    <w:rsid w:val="00290157"/>
    <w:rsid w:val="0029174D"/>
    <w:rsid w:val="00291F6E"/>
    <w:rsid w:val="00294168"/>
    <w:rsid w:val="0029484F"/>
    <w:rsid w:val="00294CD7"/>
    <w:rsid w:val="00294D17"/>
    <w:rsid w:val="00295700"/>
    <w:rsid w:val="00296987"/>
    <w:rsid w:val="00296EC0"/>
    <w:rsid w:val="002A2B9D"/>
    <w:rsid w:val="002A5526"/>
    <w:rsid w:val="002B0A6D"/>
    <w:rsid w:val="002B0E74"/>
    <w:rsid w:val="002B18B6"/>
    <w:rsid w:val="002B5465"/>
    <w:rsid w:val="002B591C"/>
    <w:rsid w:val="002B6A01"/>
    <w:rsid w:val="002C033A"/>
    <w:rsid w:val="002C08D6"/>
    <w:rsid w:val="002C096D"/>
    <w:rsid w:val="002C0EB5"/>
    <w:rsid w:val="002C3B04"/>
    <w:rsid w:val="002C499F"/>
    <w:rsid w:val="002C4B45"/>
    <w:rsid w:val="002C4FF0"/>
    <w:rsid w:val="002C7590"/>
    <w:rsid w:val="002D0190"/>
    <w:rsid w:val="002D0C31"/>
    <w:rsid w:val="002D1291"/>
    <w:rsid w:val="002D2019"/>
    <w:rsid w:val="002D4311"/>
    <w:rsid w:val="002E032D"/>
    <w:rsid w:val="002E040D"/>
    <w:rsid w:val="002E0860"/>
    <w:rsid w:val="002E15AD"/>
    <w:rsid w:val="002E1EBD"/>
    <w:rsid w:val="002E2104"/>
    <w:rsid w:val="002E42E8"/>
    <w:rsid w:val="002E4BE1"/>
    <w:rsid w:val="002E5357"/>
    <w:rsid w:val="002E5501"/>
    <w:rsid w:val="002E554F"/>
    <w:rsid w:val="002E6391"/>
    <w:rsid w:val="002F0AA4"/>
    <w:rsid w:val="002F3057"/>
    <w:rsid w:val="002F3CA8"/>
    <w:rsid w:val="002F4B73"/>
    <w:rsid w:val="002F50D4"/>
    <w:rsid w:val="002F51E6"/>
    <w:rsid w:val="00301060"/>
    <w:rsid w:val="00301228"/>
    <w:rsid w:val="00301246"/>
    <w:rsid w:val="00303E17"/>
    <w:rsid w:val="00304546"/>
    <w:rsid w:val="00304EE7"/>
    <w:rsid w:val="003062ED"/>
    <w:rsid w:val="00306401"/>
    <w:rsid w:val="00306BE4"/>
    <w:rsid w:val="00314B6F"/>
    <w:rsid w:val="00314B8B"/>
    <w:rsid w:val="00314DE5"/>
    <w:rsid w:val="003153A2"/>
    <w:rsid w:val="0031565F"/>
    <w:rsid w:val="003156A8"/>
    <w:rsid w:val="00315703"/>
    <w:rsid w:val="003175C3"/>
    <w:rsid w:val="00317835"/>
    <w:rsid w:val="00317867"/>
    <w:rsid w:val="003204BD"/>
    <w:rsid w:val="00320C29"/>
    <w:rsid w:val="0032421F"/>
    <w:rsid w:val="00325589"/>
    <w:rsid w:val="003256A0"/>
    <w:rsid w:val="00326019"/>
    <w:rsid w:val="00330288"/>
    <w:rsid w:val="0033100E"/>
    <w:rsid w:val="00331B6F"/>
    <w:rsid w:val="00334583"/>
    <w:rsid w:val="00336714"/>
    <w:rsid w:val="003401D1"/>
    <w:rsid w:val="00342BD2"/>
    <w:rsid w:val="003449C0"/>
    <w:rsid w:val="00344BA2"/>
    <w:rsid w:val="003461A0"/>
    <w:rsid w:val="0034684E"/>
    <w:rsid w:val="003469A7"/>
    <w:rsid w:val="00346E17"/>
    <w:rsid w:val="003471A4"/>
    <w:rsid w:val="003509CB"/>
    <w:rsid w:val="00350DEE"/>
    <w:rsid w:val="00360220"/>
    <w:rsid w:val="00360B29"/>
    <w:rsid w:val="00361FC4"/>
    <w:rsid w:val="00363FDA"/>
    <w:rsid w:val="00367144"/>
    <w:rsid w:val="003723BC"/>
    <w:rsid w:val="00375C09"/>
    <w:rsid w:val="00380D38"/>
    <w:rsid w:val="00380DA8"/>
    <w:rsid w:val="003811E4"/>
    <w:rsid w:val="003813CF"/>
    <w:rsid w:val="00384340"/>
    <w:rsid w:val="0038449C"/>
    <w:rsid w:val="00384CBB"/>
    <w:rsid w:val="00384E2F"/>
    <w:rsid w:val="003877B2"/>
    <w:rsid w:val="003929AC"/>
    <w:rsid w:val="00393DA9"/>
    <w:rsid w:val="00394677"/>
    <w:rsid w:val="00395539"/>
    <w:rsid w:val="003A185A"/>
    <w:rsid w:val="003A1A12"/>
    <w:rsid w:val="003A1BDF"/>
    <w:rsid w:val="003A282D"/>
    <w:rsid w:val="003B0EB2"/>
    <w:rsid w:val="003B1953"/>
    <w:rsid w:val="003B2F1B"/>
    <w:rsid w:val="003B6891"/>
    <w:rsid w:val="003B6D4E"/>
    <w:rsid w:val="003B70BF"/>
    <w:rsid w:val="003B7571"/>
    <w:rsid w:val="003B7997"/>
    <w:rsid w:val="003C0C57"/>
    <w:rsid w:val="003C154E"/>
    <w:rsid w:val="003C31E0"/>
    <w:rsid w:val="003C34A8"/>
    <w:rsid w:val="003C71C8"/>
    <w:rsid w:val="003C7D6E"/>
    <w:rsid w:val="003D185C"/>
    <w:rsid w:val="003D1970"/>
    <w:rsid w:val="003D307E"/>
    <w:rsid w:val="003D38B2"/>
    <w:rsid w:val="003D41B5"/>
    <w:rsid w:val="003D4985"/>
    <w:rsid w:val="003D4AD0"/>
    <w:rsid w:val="003D5B74"/>
    <w:rsid w:val="003D5D28"/>
    <w:rsid w:val="003D65F1"/>
    <w:rsid w:val="003D6644"/>
    <w:rsid w:val="003D6BC5"/>
    <w:rsid w:val="003E1F68"/>
    <w:rsid w:val="003E2F22"/>
    <w:rsid w:val="003E35C3"/>
    <w:rsid w:val="003E35CE"/>
    <w:rsid w:val="003E3924"/>
    <w:rsid w:val="003E4CAB"/>
    <w:rsid w:val="003E545A"/>
    <w:rsid w:val="003E5A00"/>
    <w:rsid w:val="003E6826"/>
    <w:rsid w:val="003E71E5"/>
    <w:rsid w:val="003F1797"/>
    <w:rsid w:val="003F280D"/>
    <w:rsid w:val="003F58D2"/>
    <w:rsid w:val="003F66A5"/>
    <w:rsid w:val="003F6798"/>
    <w:rsid w:val="003F7450"/>
    <w:rsid w:val="003F7914"/>
    <w:rsid w:val="003F7968"/>
    <w:rsid w:val="003F7B25"/>
    <w:rsid w:val="00400429"/>
    <w:rsid w:val="00401202"/>
    <w:rsid w:val="00402AF4"/>
    <w:rsid w:val="0040468C"/>
    <w:rsid w:val="00404FBF"/>
    <w:rsid w:val="004073E0"/>
    <w:rsid w:val="00407610"/>
    <w:rsid w:val="0041060A"/>
    <w:rsid w:val="004108CB"/>
    <w:rsid w:val="00410A30"/>
    <w:rsid w:val="0041225A"/>
    <w:rsid w:val="00412D28"/>
    <w:rsid w:val="00413474"/>
    <w:rsid w:val="00414844"/>
    <w:rsid w:val="0041726C"/>
    <w:rsid w:val="00420F63"/>
    <w:rsid w:val="00421DBD"/>
    <w:rsid w:val="00423B01"/>
    <w:rsid w:val="00425850"/>
    <w:rsid w:val="00425A6B"/>
    <w:rsid w:val="00426D54"/>
    <w:rsid w:val="00430608"/>
    <w:rsid w:val="00432ADF"/>
    <w:rsid w:val="00433594"/>
    <w:rsid w:val="00437132"/>
    <w:rsid w:val="0044263A"/>
    <w:rsid w:val="004446B0"/>
    <w:rsid w:val="00444D24"/>
    <w:rsid w:val="00444F73"/>
    <w:rsid w:val="0044536F"/>
    <w:rsid w:val="00445C7A"/>
    <w:rsid w:val="004506AB"/>
    <w:rsid w:val="00450929"/>
    <w:rsid w:val="0045234C"/>
    <w:rsid w:val="00452A54"/>
    <w:rsid w:val="00453457"/>
    <w:rsid w:val="00453FE3"/>
    <w:rsid w:val="00454BCA"/>
    <w:rsid w:val="004571FD"/>
    <w:rsid w:val="00457946"/>
    <w:rsid w:val="00457FBE"/>
    <w:rsid w:val="00461754"/>
    <w:rsid w:val="00464396"/>
    <w:rsid w:val="00464CB7"/>
    <w:rsid w:val="00465B1C"/>
    <w:rsid w:val="00466061"/>
    <w:rsid w:val="0046676A"/>
    <w:rsid w:val="00470196"/>
    <w:rsid w:val="00471011"/>
    <w:rsid w:val="004715CB"/>
    <w:rsid w:val="004717A4"/>
    <w:rsid w:val="00471FBE"/>
    <w:rsid w:val="00472B30"/>
    <w:rsid w:val="00472E12"/>
    <w:rsid w:val="00474CEE"/>
    <w:rsid w:val="00475196"/>
    <w:rsid w:val="00477A11"/>
    <w:rsid w:val="004807CD"/>
    <w:rsid w:val="00481DBF"/>
    <w:rsid w:val="004821FC"/>
    <w:rsid w:val="00482DBA"/>
    <w:rsid w:val="004844A3"/>
    <w:rsid w:val="004859D5"/>
    <w:rsid w:val="00490094"/>
    <w:rsid w:val="00490F38"/>
    <w:rsid w:val="00491FAC"/>
    <w:rsid w:val="0049293B"/>
    <w:rsid w:val="00492D51"/>
    <w:rsid w:val="00492F56"/>
    <w:rsid w:val="00494CCE"/>
    <w:rsid w:val="00496AB2"/>
    <w:rsid w:val="004A015E"/>
    <w:rsid w:val="004A16B3"/>
    <w:rsid w:val="004A1CD8"/>
    <w:rsid w:val="004A2E7C"/>
    <w:rsid w:val="004A3E12"/>
    <w:rsid w:val="004A646F"/>
    <w:rsid w:val="004A6A08"/>
    <w:rsid w:val="004B1E1D"/>
    <w:rsid w:val="004B21E1"/>
    <w:rsid w:val="004B2A78"/>
    <w:rsid w:val="004B3906"/>
    <w:rsid w:val="004B3AE3"/>
    <w:rsid w:val="004B50EB"/>
    <w:rsid w:val="004C1BBA"/>
    <w:rsid w:val="004C1C85"/>
    <w:rsid w:val="004C3B4E"/>
    <w:rsid w:val="004C3D4B"/>
    <w:rsid w:val="004C5871"/>
    <w:rsid w:val="004C689D"/>
    <w:rsid w:val="004C7DAD"/>
    <w:rsid w:val="004D0757"/>
    <w:rsid w:val="004D2DDA"/>
    <w:rsid w:val="004D5754"/>
    <w:rsid w:val="004E213B"/>
    <w:rsid w:val="004E5A9C"/>
    <w:rsid w:val="004E5AD5"/>
    <w:rsid w:val="004E6265"/>
    <w:rsid w:val="004F170A"/>
    <w:rsid w:val="004F3660"/>
    <w:rsid w:val="004F3999"/>
    <w:rsid w:val="004F3EF0"/>
    <w:rsid w:val="004F4CBA"/>
    <w:rsid w:val="004F5645"/>
    <w:rsid w:val="004F5B6C"/>
    <w:rsid w:val="004F6A97"/>
    <w:rsid w:val="004F6B57"/>
    <w:rsid w:val="004F6D90"/>
    <w:rsid w:val="004F7128"/>
    <w:rsid w:val="00501E58"/>
    <w:rsid w:val="00503719"/>
    <w:rsid w:val="00506A27"/>
    <w:rsid w:val="00507726"/>
    <w:rsid w:val="00510C9D"/>
    <w:rsid w:val="00512DDF"/>
    <w:rsid w:val="00513246"/>
    <w:rsid w:val="00513C4A"/>
    <w:rsid w:val="005143D7"/>
    <w:rsid w:val="005151C4"/>
    <w:rsid w:val="005162D2"/>
    <w:rsid w:val="00516B92"/>
    <w:rsid w:val="005170A8"/>
    <w:rsid w:val="0051731A"/>
    <w:rsid w:val="00517A7E"/>
    <w:rsid w:val="00521A35"/>
    <w:rsid w:val="005220E3"/>
    <w:rsid w:val="0052353E"/>
    <w:rsid w:val="005261F2"/>
    <w:rsid w:val="00526CAE"/>
    <w:rsid w:val="0052716B"/>
    <w:rsid w:val="005306D2"/>
    <w:rsid w:val="00531645"/>
    <w:rsid w:val="00531C4C"/>
    <w:rsid w:val="00534C4D"/>
    <w:rsid w:val="0053570C"/>
    <w:rsid w:val="005460B3"/>
    <w:rsid w:val="00546F7C"/>
    <w:rsid w:val="00547319"/>
    <w:rsid w:val="00547B42"/>
    <w:rsid w:val="00547D3E"/>
    <w:rsid w:val="00553C5E"/>
    <w:rsid w:val="0055618F"/>
    <w:rsid w:val="00557F68"/>
    <w:rsid w:val="005608B9"/>
    <w:rsid w:val="005611F3"/>
    <w:rsid w:val="00563164"/>
    <w:rsid w:val="00564069"/>
    <w:rsid w:val="00564290"/>
    <w:rsid w:val="00564843"/>
    <w:rsid w:val="00567781"/>
    <w:rsid w:val="00567B1F"/>
    <w:rsid w:val="005702FD"/>
    <w:rsid w:val="005706F9"/>
    <w:rsid w:val="00570EA8"/>
    <w:rsid w:val="00571E8C"/>
    <w:rsid w:val="00572108"/>
    <w:rsid w:val="00573B2E"/>
    <w:rsid w:val="00573E6D"/>
    <w:rsid w:val="00574329"/>
    <w:rsid w:val="0057617F"/>
    <w:rsid w:val="00576A01"/>
    <w:rsid w:val="00576F9A"/>
    <w:rsid w:val="00580863"/>
    <w:rsid w:val="0058172C"/>
    <w:rsid w:val="005817E2"/>
    <w:rsid w:val="005820DB"/>
    <w:rsid w:val="00583137"/>
    <w:rsid w:val="00583A81"/>
    <w:rsid w:val="00586475"/>
    <w:rsid w:val="00587B37"/>
    <w:rsid w:val="00590C23"/>
    <w:rsid w:val="00590D7C"/>
    <w:rsid w:val="005912B4"/>
    <w:rsid w:val="00592153"/>
    <w:rsid w:val="00593058"/>
    <w:rsid w:val="005935C2"/>
    <w:rsid w:val="005944D4"/>
    <w:rsid w:val="00594667"/>
    <w:rsid w:val="0059493D"/>
    <w:rsid w:val="00594E98"/>
    <w:rsid w:val="00594F34"/>
    <w:rsid w:val="00596098"/>
    <w:rsid w:val="00596D41"/>
    <w:rsid w:val="00596D47"/>
    <w:rsid w:val="00596E9D"/>
    <w:rsid w:val="005A0687"/>
    <w:rsid w:val="005A1D9D"/>
    <w:rsid w:val="005A385F"/>
    <w:rsid w:val="005A7A44"/>
    <w:rsid w:val="005B1139"/>
    <w:rsid w:val="005B1E82"/>
    <w:rsid w:val="005B2341"/>
    <w:rsid w:val="005B303F"/>
    <w:rsid w:val="005B34A9"/>
    <w:rsid w:val="005B3735"/>
    <w:rsid w:val="005B4B7F"/>
    <w:rsid w:val="005B6418"/>
    <w:rsid w:val="005B6841"/>
    <w:rsid w:val="005C1D92"/>
    <w:rsid w:val="005C22CD"/>
    <w:rsid w:val="005C3873"/>
    <w:rsid w:val="005C3E2F"/>
    <w:rsid w:val="005C54C9"/>
    <w:rsid w:val="005D00D5"/>
    <w:rsid w:val="005D0976"/>
    <w:rsid w:val="005D0E4D"/>
    <w:rsid w:val="005D3413"/>
    <w:rsid w:val="005D3730"/>
    <w:rsid w:val="005D3B3F"/>
    <w:rsid w:val="005D3BA1"/>
    <w:rsid w:val="005D4202"/>
    <w:rsid w:val="005D6855"/>
    <w:rsid w:val="005E39A0"/>
    <w:rsid w:val="005E6596"/>
    <w:rsid w:val="005E7D1F"/>
    <w:rsid w:val="005F2290"/>
    <w:rsid w:val="005F44D1"/>
    <w:rsid w:val="005F53B0"/>
    <w:rsid w:val="005F5507"/>
    <w:rsid w:val="005F73DE"/>
    <w:rsid w:val="005F790A"/>
    <w:rsid w:val="0060055C"/>
    <w:rsid w:val="006006AD"/>
    <w:rsid w:val="00600F15"/>
    <w:rsid w:val="00601482"/>
    <w:rsid w:val="00601D24"/>
    <w:rsid w:val="0060281C"/>
    <w:rsid w:val="00602C4F"/>
    <w:rsid w:val="006035DD"/>
    <w:rsid w:val="00604956"/>
    <w:rsid w:val="00604B47"/>
    <w:rsid w:val="00604B78"/>
    <w:rsid w:val="00610056"/>
    <w:rsid w:val="00610708"/>
    <w:rsid w:val="006122BA"/>
    <w:rsid w:val="00612C09"/>
    <w:rsid w:val="006149A6"/>
    <w:rsid w:val="006150E5"/>
    <w:rsid w:val="006238D6"/>
    <w:rsid w:val="006248EE"/>
    <w:rsid w:val="0062793F"/>
    <w:rsid w:val="00631B59"/>
    <w:rsid w:val="00632FC8"/>
    <w:rsid w:val="006333BE"/>
    <w:rsid w:val="00634F5C"/>
    <w:rsid w:val="006350FA"/>
    <w:rsid w:val="00635E3C"/>
    <w:rsid w:val="00636088"/>
    <w:rsid w:val="006364E8"/>
    <w:rsid w:val="00636778"/>
    <w:rsid w:val="006369EF"/>
    <w:rsid w:val="00636B6F"/>
    <w:rsid w:val="00641933"/>
    <w:rsid w:val="00641CA4"/>
    <w:rsid w:val="006426A0"/>
    <w:rsid w:val="00643BDA"/>
    <w:rsid w:val="00646ABD"/>
    <w:rsid w:val="00646DBD"/>
    <w:rsid w:val="00647A92"/>
    <w:rsid w:val="006529D9"/>
    <w:rsid w:val="00653070"/>
    <w:rsid w:val="00653EBD"/>
    <w:rsid w:val="00654D9A"/>
    <w:rsid w:val="006609DC"/>
    <w:rsid w:val="00661375"/>
    <w:rsid w:val="00661D66"/>
    <w:rsid w:val="006625CA"/>
    <w:rsid w:val="00662700"/>
    <w:rsid w:val="00665692"/>
    <w:rsid w:val="00665E32"/>
    <w:rsid w:val="00667688"/>
    <w:rsid w:val="00667CDF"/>
    <w:rsid w:val="00670DAA"/>
    <w:rsid w:val="006714F2"/>
    <w:rsid w:val="0067335E"/>
    <w:rsid w:val="00673F9B"/>
    <w:rsid w:val="00674489"/>
    <w:rsid w:val="00674687"/>
    <w:rsid w:val="006767B5"/>
    <w:rsid w:val="00676EBE"/>
    <w:rsid w:val="006815AA"/>
    <w:rsid w:val="00682DE3"/>
    <w:rsid w:val="006841BA"/>
    <w:rsid w:val="00684926"/>
    <w:rsid w:val="00684C2C"/>
    <w:rsid w:val="00686DA9"/>
    <w:rsid w:val="006922BB"/>
    <w:rsid w:val="00694B77"/>
    <w:rsid w:val="00695D73"/>
    <w:rsid w:val="00696DBA"/>
    <w:rsid w:val="006975D4"/>
    <w:rsid w:val="00697B1C"/>
    <w:rsid w:val="006A0802"/>
    <w:rsid w:val="006A37EF"/>
    <w:rsid w:val="006A4873"/>
    <w:rsid w:val="006A723B"/>
    <w:rsid w:val="006B06D1"/>
    <w:rsid w:val="006B1E7D"/>
    <w:rsid w:val="006B1FE7"/>
    <w:rsid w:val="006B2DBD"/>
    <w:rsid w:val="006B5168"/>
    <w:rsid w:val="006B60A2"/>
    <w:rsid w:val="006C4B3E"/>
    <w:rsid w:val="006C4CD6"/>
    <w:rsid w:val="006C5189"/>
    <w:rsid w:val="006C529B"/>
    <w:rsid w:val="006C668C"/>
    <w:rsid w:val="006C70A9"/>
    <w:rsid w:val="006C7B25"/>
    <w:rsid w:val="006C7B6F"/>
    <w:rsid w:val="006D01D4"/>
    <w:rsid w:val="006D1D70"/>
    <w:rsid w:val="006D3806"/>
    <w:rsid w:val="006D3B3A"/>
    <w:rsid w:val="006D3C81"/>
    <w:rsid w:val="006D4074"/>
    <w:rsid w:val="006D44DA"/>
    <w:rsid w:val="006D5BAD"/>
    <w:rsid w:val="006D6CC9"/>
    <w:rsid w:val="006D799A"/>
    <w:rsid w:val="006E082B"/>
    <w:rsid w:val="006E13C6"/>
    <w:rsid w:val="006E17E8"/>
    <w:rsid w:val="006E199E"/>
    <w:rsid w:val="006E20C6"/>
    <w:rsid w:val="006E2B80"/>
    <w:rsid w:val="006E420D"/>
    <w:rsid w:val="006E53C2"/>
    <w:rsid w:val="006E5A34"/>
    <w:rsid w:val="006E67C6"/>
    <w:rsid w:val="006E7F8A"/>
    <w:rsid w:val="006E7FFA"/>
    <w:rsid w:val="006F143F"/>
    <w:rsid w:val="006F2B65"/>
    <w:rsid w:val="006F36CC"/>
    <w:rsid w:val="006F3B31"/>
    <w:rsid w:val="006F5302"/>
    <w:rsid w:val="006F5CCC"/>
    <w:rsid w:val="006F6056"/>
    <w:rsid w:val="006F6848"/>
    <w:rsid w:val="006F74F3"/>
    <w:rsid w:val="00702757"/>
    <w:rsid w:val="0070277A"/>
    <w:rsid w:val="00702CAB"/>
    <w:rsid w:val="00703A17"/>
    <w:rsid w:val="00703ED0"/>
    <w:rsid w:val="0070460E"/>
    <w:rsid w:val="00704B83"/>
    <w:rsid w:val="00710557"/>
    <w:rsid w:val="00710A3E"/>
    <w:rsid w:val="00710B32"/>
    <w:rsid w:val="007126E6"/>
    <w:rsid w:val="00712A48"/>
    <w:rsid w:val="00714A40"/>
    <w:rsid w:val="00715D6C"/>
    <w:rsid w:val="00717195"/>
    <w:rsid w:val="007174C7"/>
    <w:rsid w:val="00720FBA"/>
    <w:rsid w:val="00721184"/>
    <w:rsid w:val="0072127B"/>
    <w:rsid w:val="00724A4F"/>
    <w:rsid w:val="00725C4D"/>
    <w:rsid w:val="00726DB2"/>
    <w:rsid w:val="00727713"/>
    <w:rsid w:val="007315CB"/>
    <w:rsid w:val="00731734"/>
    <w:rsid w:val="00731BE0"/>
    <w:rsid w:val="00733247"/>
    <w:rsid w:val="00735031"/>
    <w:rsid w:val="007364FB"/>
    <w:rsid w:val="00736C87"/>
    <w:rsid w:val="0073703F"/>
    <w:rsid w:val="00737A05"/>
    <w:rsid w:val="00740531"/>
    <w:rsid w:val="007442ED"/>
    <w:rsid w:val="00745D3D"/>
    <w:rsid w:val="00747338"/>
    <w:rsid w:val="007502E6"/>
    <w:rsid w:val="00753EBB"/>
    <w:rsid w:val="00754265"/>
    <w:rsid w:val="0075484D"/>
    <w:rsid w:val="00754C52"/>
    <w:rsid w:val="00760DDB"/>
    <w:rsid w:val="0076129B"/>
    <w:rsid w:val="007636AE"/>
    <w:rsid w:val="00764DB4"/>
    <w:rsid w:val="00764E46"/>
    <w:rsid w:val="007655B7"/>
    <w:rsid w:val="00767365"/>
    <w:rsid w:val="00767B3F"/>
    <w:rsid w:val="00767EB6"/>
    <w:rsid w:val="00767FF9"/>
    <w:rsid w:val="00770222"/>
    <w:rsid w:val="0077185B"/>
    <w:rsid w:val="00771C8E"/>
    <w:rsid w:val="007722C4"/>
    <w:rsid w:val="00772B47"/>
    <w:rsid w:val="007743C0"/>
    <w:rsid w:val="00775BDD"/>
    <w:rsid w:val="007768B0"/>
    <w:rsid w:val="0077700B"/>
    <w:rsid w:val="00777405"/>
    <w:rsid w:val="00782441"/>
    <w:rsid w:val="00782ED2"/>
    <w:rsid w:val="00783A03"/>
    <w:rsid w:val="00786381"/>
    <w:rsid w:val="00790A56"/>
    <w:rsid w:val="00792DBD"/>
    <w:rsid w:val="00793165"/>
    <w:rsid w:val="007934C7"/>
    <w:rsid w:val="0079352F"/>
    <w:rsid w:val="00795BA5"/>
    <w:rsid w:val="00796047"/>
    <w:rsid w:val="00796379"/>
    <w:rsid w:val="00796AB7"/>
    <w:rsid w:val="00796EC0"/>
    <w:rsid w:val="00797501"/>
    <w:rsid w:val="007A165F"/>
    <w:rsid w:val="007A2656"/>
    <w:rsid w:val="007A596B"/>
    <w:rsid w:val="007A59A1"/>
    <w:rsid w:val="007A7CCF"/>
    <w:rsid w:val="007B33D4"/>
    <w:rsid w:val="007C3A40"/>
    <w:rsid w:val="007C3E34"/>
    <w:rsid w:val="007C71B8"/>
    <w:rsid w:val="007C7283"/>
    <w:rsid w:val="007D0A13"/>
    <w:rsid w:val="007D17A3"/>
    <w:rsid w:val="007D1CA1"/>
    <w:rsid w:val="007D37B7"/>
    <w:rsid w:val="007D417E"/>
    <w:rsid w:val="007D58F4"/>
    <w:rsid w:val="007D5BCE"/>
    <w:rsid w:val="007E0A86"/>
    <w:rsid w:val="007E0F90"/>
    <w:rsid w:val="007E1B70"/>
    <w:rsid w:val="007F2746"/>
    <w:rsid w:val="007F2E01"/>
    <w:rsid w:val="007F3619"/>
    <w:rsid w:val="007F3F88"/>
    <w:rsid w:val="007F5C52"/>
    <w:rsid w:val="007F6343"/>
    <w:rsid w:val="0080032B"/>
    <w:rsid w:val="00800B7E"/>
    <w:rsid w:val="00801C4F"/>
    <w:rsid w:val="008020D6"/>
    <w:rsid w:val="00802700"/>
    <w:rsid w:val="00802ED6"/>
    <w:rsid w:val="00802F97"/>
    <w:rsid w:val="0080335D"/>
    <w:rsid w:val="008050FA"/>
    <w:rsid w:val="00807133"/>
    <w:rsid w:val="008102CA"/>
    <w:rsid w:val="00810B8E"/>
    <w:rsid w:val="00812290"/>
    <w:rsid w:val="0081247D"/>
    <w:rsid w:val="00812D80"/>
    <w:rsid w:val="00814AD6"/>
    <w:rsid w:val="008157BB"/>
    <w:rsid w:val="00816059"/>
    <w:rsid w:val="008161C6"/>
    <w:rsid w:val="00816EC5"/>
    <w:rsid w:val="00820D12"/>
    <w:rsid w:val="00823E7A"/>
    <w:rsid w:val="00824A00"/>
    <w:rsid w:val="00826423"/>
    <w:rsid w:val="0082693A"/>
    <w:rsid w:val="00830486"/>
    <w:rsid w:val="008309CA"/>
    <w:rsid w:val="00830A94"/>
    <w:rsid w:val="00831185"/>
    <w:rsid w:val="0083128E"/>
    <w:rsid w:val="0083154E"/>
    <w:rsid w:val="00831840"/>
    <w:rsid w:val="00831D96"/>
    <w:rsid w:val="0083488F"/>
    <w:rsid w:val="0083535F"/>
    <w:rsid w:val="0083636E"/>
    <w:rsid w:val="00836C61"/>
    <w:rsid w:val="008371A4"/>
    <w:rsid w:val="00837618"/>
    <w:rsid w:val="00837CA3"/>
    <w:rsid w:val="00840B85"/>
    <w:rsid w:val="008424F7"/>
    <w:rsid w:val="0084571D"/>
    <w:rsid w:val="00845CF9"/>
    <w:rsid w:val="008472F4"/>
    <w:rsid w:val="00847A68"/>
    <w:rsid w:val="0085059E"/>
    <w:rsid w:val="0085241A"/>
    <w:rsid w:val="0085373F"/>
    <w:rsid w:val="00854309"/>
    <w:rsid w:val="00855FB0"/>
    <w:rsid w:val="00856996"/>
    <w:rsid w:val="0086096E"/>
    <w:rsid w:val="00861374"/>
    <w:rsid w:val="00861846"/>
    <w:rsid w:val="00862AD7"/>
    <w:rsid w:val="0086372C"/>
    <w:rsid w:val="0086528C"/>
    <w:rsid w:val="00865962"/>
    <w:rsid w:val="00867533"/>
    <w:rsid w:val="00867D71"/>
    <w:rsid w:val="008707BC"/>
    <w:rsid w:val="00872F98"/>
    <w:rsid w:val="00874548"/>
    <w:rsid w:val="008759D8"/>
    <w:rsid w:val="00875A94"/>
    <w:rsid w:val="00875D91"/>
    <w:rsid w:val="00877810"/>
    <w:rsid w:val="0088013A"/>
    <w:rsid w:val="0088102F"/>
    <w:rsid w:val="00881145"/>
    <w:rsid w:val="00884C6E"/>
    <w:rsid w:val="008901DA"/>
    <w:rsid w:val="00890C98"/>
    <w:rsid w:val="008914E7"/>
    <w:rsid w:val="008931B7"/>
    <w:rsid w:val="008942AC"/>
    <w:rsid w:val="00896132"/>
    <w:rsid w:val="008963E1"/>
    <w:rsid w:val="00897B2B"/>
    <w:rsid w:val="008A038D"/>
    <w:rsid w:val="008A1226"/>
    <w:rsid w:val="008A35AC"/>
    <w:rsid w:val="008A387B"/>
    <w:rsid w:val="008A3D4B"/>
    <w:rsid w:val="008A3F55"/>
    <w:rsid w:val="008A3FBF"/>
    <w:rsid w:val="008A4EF3"/>
    <w:rsid w:val="008A5345"/>
    <w:rsid w:val="008B086A"/>
    <w:rsid w:val="008B0917"/>
    <w:rsid w:val="008B18EF"/>
    <w:rsid w:val="008B23AB"/>
    <w:rsid w:val="008B2EAC"/>
    <w:rsid w:val="008B3C34"/>
    <w:rsid w:val="008B498A"/>
    <w:rsid w:val="008B4DF2"/>
    <w:rsid w:val="008B61F5"/>
    <w:rsid w:val="008B7A9C"/>
    <w:rsid w:val="008C0843"/>
    <w:rsid w:val="008C3BC8"/>
    <w:rsid w:val="008C4199"/>
    <w:rsid w:val="008C4324"/>
    <w:rsid w:val="008C441D"/>
    <w:rsid w:val="008C552D"/>
    <w:rsid w:val="008D0D3B"/>
    <w:rsid w:val="008D4045"/>
    <w:rsid w:val="008D422E"/>
    <w:rsid w:val="008D4BEC"/>
    <w:rsid w:val="008D67D2"/>
    <w:rsid w:val="008E28D9"/>
    <w:rsid w:val="008E314B"/>
    <w:rsid w:val="008E5696"/>
    <w:rsid w:val="008E6CC7"/>
    <w:rsid w:val="008E6FC9"/>
    <w:rsid w:val="008E7D99"/>
    <w:rsid w:val="008F111A"/>
    <w:rsid w:val="008F2770"/>
    <w:rsid w:val="008F2CE2"/>
    <w:rsid w:val="008F438C"/>
    <w:rsid w:val="008F520B"/>
    <w:rsid w:val="008F556B"/>
    <w:rsid w:val="008F5596"/>
    <w:rsid w:val="008F6E0C"/>
    <w:rsid w:val="00901F55"/>
    <w:rsid w:val="0090377D"/>
    <w:rsid w:val="0090528B"/>
    <w:rsid w:val="009072A1"/>
    <w:rsid w:val="009074D4"/>
    <w:rsid w:val="009078E0"/>
    <w:rsid w:val="00907943"/>
    <w:rsid w:val="009106EB"/>
    <w:rsid w:val="009125CC"/>
    <w:rsid w:val="0091366B"/>
    <w:rsid w:val="00915250"/>
    <w:rsid w:val="0091673D"/>
    <w:rsid w:val="00916F27"/>
    <w:rsid w:val="009176A3"/>
    <w:rsid w:val="0092412C"/>
    <w:rsid w:val="009241FF"/>
    <w:rsid w:val="0092432E"/>
    <w:rsid w:val="009244A3"/>
    <w:rsid w:val="00925577"/>
    <w:rsid w:val="00927312"/>
    <w:rsid w:val="0093002A"/>
    <w:rsid w:val="0093278D"/>
    <w:rsid w:val="009329AB"/>
    <w:rsid w:val="0093435C"/>
    <w:rsid w:val="00934D63"/>
    <w:rsid w:val="00934EB7"/>
    <w:rsid w:val="00936A4A"/>
    <w:rsid w:val="009423C4"/>
    <w:rsid w:val="00943DF5"/>
    <w:rsid w:val="00944D90"/>
    <w:rsid w:val="009452F0"/>
    <w:rsid w:val="00946747"/>
    <w:rsid w:val="00946A48"/>
    <w:rsid w:val="009547B0"/>
    <w:rsid w:val="00955DDE"/>
    <w:rsid w:val="0095770E"/>
    <w:rsid w:val="00957885"/>
    <w:rsid w:val="00960DA2"/>
    <w:rsid w:val="009640B5"/>
    <w:rsid w:val="009656BC"/>
    <w:rsid w:val="009660C6"/>
    <w:rsid w:val="00966AB8"/>
    <w:rsid w:val="009671CD"/>
    <w:rsid w:val="00967F64"/>
    <w:rsid w:val="00970018"/>
    <w:rsid w:val="0097111C"/>
    <w:rsid w:val="00972A33"/>
    <w:rsid w:val="009738AD"/>
    <w:rsid w:val="00973A40"/>
    <w:rsid w:val="0097514C"/>
    <w:rsid w:val="00975CAF"/>
    <w:rsid w:val="00982370"/>
    <w:rsid w:val="009830C3"/>
    <w:rsid w:val="00983922"/>
    <w:rsid w:val="00985051"/>
    <w:rsid w:val="009866FA"/>
    <w:rsid w:val="00986DE3"/>
    <w:rsid w:val="00986EFA"/>
    <w:rsid w:val="00987727"/>
    <w:rsid w:val="009916AE"/>
    <w:rsid w:val="00992000"/>
    <w:rsid w:val="00992E10"/>
    <w:rsid w:val="00994B3F"/>
    <w:rsid w:val="00994BC1"/>
    <w:rsid w:val="009A2B7B"/>
    <w:rsid w:val="009A3910"/>
    <w:rsid w:val="009A3ECB"/>
    <w:rsid w:val="009A41AA"/>
    <w:rsid w:val="009A4836"/>
    <w:rsid w:val="009A50D3"/>
    <w:rsid w:val="009A67CB"/>
    <w:rsid w:val="009B1036"/>
    <w:rsid w:val="009B1853"/>
    <w:rsid w:val="009B1893"/>
    <w:rsid w:val="009B3F24"/>
    <w:rsid w:val="009B5D3B"/>
    <w:rsid w:val="009C3630"/>
    <w:rsid w:val="009C420B"/>
    <w:rsid w:val="009C43AF"/>
    <w:rsid w:val="009C5DC5"/>
    <w:rsid w:val="009C63C3"/>
    <w:rsid w:val="009C646E"/>
    <w:rsid w:val="009C6938"/>
    <w:rsid w:val="009C6D17"/>
    <w:rsid w:val="009C6DE8"/>
    <w:rsid w:val="009D3A52"/>
    <w:rsid w:val="009E09BA"/>
    <w:rsid w:val="009E2209"/>
    <w:rsid w:val="009E23B6"/>
    <w:rsid w:val="009E5581"/>
    <w:rsid w:val="009E655B"/>
    <w:rsid w:val="009E7005"/>
    <w:rsid w:val="009E7E21"/>
    <w:rsid w:val="009F05CB"/>
    <w:rsid w:val="009F126A"/>
    <w:rsid w:val="009F133B"/>
    <w:rsid w:val="009F1D8D"/>
    <w:rsid w:val="009F247B"/>
    <w:rsid w:val="009F36ED"/>
    <w:rsid w:val="009F425A"/>
    <w:rsid w:val="009F4E69"/>
    <w:rsid w:val="009F4E99"/>
    <w:rsid w:val="009F5A33"/>
    <w:rsid w:val="009F6C34"/>
    <w:rsid w:val="00A0124E"/>
    <w:rsid w:val="00A023F4"/>
    <w:rsid w:val="00A026A6"/>
    <w:rsid w:val="00A047BF"/>
    <w:rsid w:val="00A05841"/>
    <w:rsid w:val="00A05AFA"/>
    <w:rsid w:val="00A0629C"/>
    <w:rsid w:val="00A06313"/>
    <w:rsid w:val="00A070DD"/>
    <w:rsid w:val="00A07938"/>
    <w:rsid w:val="00A07D58"/>
    <w:rsid w:val="00A105E3"/>
    <w:rsid w:val="00A115F8"/>
    <w:rsid w:val="00A117EE"/>
    <w:rsid w:val="00A12EA0"/>
    <w:rsid w:val="00A14892"/>
    <w:rsid w:val="00A20659"/>
    <w:rsid w:val="00A20DB1"/>
    <w:rsid w:val="00A20EB1"/>
    <w:rsid w:val="00A238D2"/>
    <w:rsid w:val="00A2394A"/>
    <w:rsid w:val="00A23F66"/>
    <w:rsid w:val="00A2417F"/>
    <w:rsid w:val="00A24845"/>
    <w:rsid w:val="00A249DC"/>
    <w:rsid w:val="00A24B77"/>
    <w:rsid w:val="00A2538C"/>
    <w:rsid w:val="00A25ABF"/>
    <w:rsid w:val="00A33850"/>
    <w:rsid w:val="00A3542A"/>
    <w:rsid w:val="00A3723D"/>
    <w:rsid w:val="00A402D6"/>
    <w:rsid w:val="00A40982"/>
    <w:rsid w:val="00A42366"/>
    <w:rsid w:val="00A43CF2"/>
    <w:rsid w:val="00A442FB"/>
    <w:rsid w:val="00A46D2F"/>
    <w:rsid w:val="00A471C5"/>
    <w:rsid w:val="00A506A5"/>
    <w:rsid w:val="00A53247"/>
    <w:rsid w:val="00A5440F"/>
    <w:rsid w:val="00A54500"/>
    <w:rsid w:val="00A55D0E"/>
    <w:rsid w:val="00A56B91"/>
    <w:rsid w:val="00A61845"/>
    <w:rsid w:val="00A63023"/>
    <w:rsid w:val="00A63D31"/>
    <w:rsid w:val="00A63FA6"/>
    <w:rsid w:val="00A65BCB"/>
    <w:rsid w:val="00A666BB"/>
    <w:rsid w:val="00A73D99"/>
    <w:rsid w:val="00A73E28"/>
    <w:rsid w:val="00A7453E"/>
    <w:rsid w:val="00A74739"/>
    <w:rsid w:val="00A75298"/>
    <w:rsid w:val="00A75732"/>
    <w:rsid w:val="00A75BD8"/>
    <w:rsid w:val="00A76447"/>
    <w:rsid w:val="00A76989"/>
    <w:rsid w:val="00A76D2C"/>
    <w:rsid w:val="00A77590"/>
    <w:rsid w:val="00A77E8C"/>
    <w:rsid w:val="00A80548"/>
    <w:rsid w:val="00A80CA8"/>
    <w:rsid w:val="00A81009"/>
    <w:rsid w:val="00A81531"/>
    <w:rsid w:val="00A81770"/>
    <w:rsid w:val="00A841C8"/>
    <w:rsid w:val="00A84691"/>
    <w:rsid w:val="00A849D1"/>
    <w:rsid w:val="00A8552A"/>
    <w:rsid w:val="00A866B9"/>
    <w:rsid w:val="00A87237"/>
    <w:rsid w:val="00A91AE6"/>
    <w:rsid w:val="00A93125"/>
    <w:rsid w:val="00A9498C"/>
    <w:rsid w:val="00A95C21"/>
    <w:rsid w:val="00A97081"/>
    <w:rsid w:val="00AA063A"/>
    <w:rsid w:val="00AA14E9"/>
    <w:rsid w:val="00AA16CF"/>
    <w:rsid w:val="00AA262A"/>
    <w:rsid w:val="00AA2B3A"/>
    <w:rsid w:val="00AA32E0"/>
    <w:rsid w:val="00AA456A"/>
    <w:rsid w:val="00AA5590"/>
    <w:rsid w:val="00AA6F18"/>
    <w:rsid w:val="00AA75D3"/>
    <w:rsid w:val="00AA7C37"/>
    <w:rsid w:val="00AB1754"/>
    <w:rsid w:val="00AB1D62"/>
    <w:rsid w:val="00AB2E74"/>
    <w:rsid w:val="00AB4C87"/>
    <w:rsid w:val="00AB6BEC"/>
    <w:rsid w:val="00AB6EE3"/>
    <w:rsid w:val="00AC056D"/>
    <w:rsid w:val="00AC0EA8"/>
    <w:rsid w:val="00AC15E4"/>
    <w:rsid w:val="00AC2FF5"/>
    <w:rsid w:val="00AC435C"/>
    <w:rsid w:val="00AC5996"/>
    <w:rsid w:val="00AC631D"/>
    <w:rsid w:val="00AC68F7"/>
    <w:rsid w:val="00AC724A"/>
    <w:rsid w:val="00AC7C98"/>
    <w:rsid w:val="00AD074F"/>
    <w:rsid w:val="00AD43F9"/>
    <w:rsid w:val="00AD542F"/>
    <w:rsid w:val="00AD67E3"/>
    <w:rsid w:val="00AD7E1F"/>
    <w:rsid w:val="00AE0A39"/>
    <w:rsid w:val="00AE3BD0"/>
    <w:rsid w:val="00AE4CD9"/>
    <w:rsid w:val="00AE7808"/>
    <w:rsid w:val="00AF05DA"/>
    <w:rsid w:val="00AF1E0D"/>
    <w:rsid w:val="00AF1FC9"/>
    <w:rsid w:val="00AF26C6"/>
    <w:rsid w:val="00AF27AF"/>
    <w:rsid w:val="00AF2BAA"/>
    <w:rsid w:val="00AF40AF"/>
    <w:rsid w:val="00AF5257"/>
    <w:rsid w:val="00B005DF"/>
    <w:rsid w:val="00B009B0"/>
    <w:rsid w:val="00B01AF5"/>
    <w:rsid w:val="00B038E0"/>
    <w:rsid w:val="00B03A66"/>
    <w:rsid w:val="00B04CB6"/>
    <w:rsid w:val="00B05A18"/>
    <w:rsid w:val="00B108ED"/>
    <w:rsid w:val="00B110B8"/>
    <w:rsid w:val="00B12B9C"/>
    <w:rsid w:val="00B13A11"/>
    <w:rsid w:val="00B13A6C"/>
    <w:rsid w:val="00B154F4"/>
    <w:rsid w:val="00B16051"/>
    <w:rsid w:val="00B171BF"/>
    <w:rsid w:val="00B17D66"/>
    <w:rsid w:val="00B207DA"/>
    <w:rsid w:val="00B20915"/>
    <w:rsid w:val="00B214AE"/>
    <w:rsid w:val="00B2174C"/>
    <w:rsid w:val="00B21931"/>
    <w:rsid w:val="00B223EB"/>
    <w:rsid w:val="00B22DC1"/>
    <w:rsid w:val="00B2315D"/>
    <w:rsid w:val="00B234AC"/>
    <w:rsid w:val="00B236E1"/>
    <w:rsid w:val="00B253F8"/>
    <w:rsid w:val="00B25709"/>
    <w:rsid w:val="00B316B8"/>
    <w:rsid w:val="00B348D2"/>
    <w:rsid w:val="00B3730D"/>
    <w:rsid w:val="00B378D9"/>
    <w:rsid w:val="00B4192C"/>
    <w:rsid w:val="00B42AE3"/>
    <w:rsid w:val="00B433D0"/>
    <w:rsid w:val="00B44B40"/>
    <w:rsid w:val="00B45326"/>
    <w:rsid w:val="00B473DC"/>
    <w:rsid w:val="00B47E0B"/>
    <w:rsid w:val="00B51259"/>
    <w:rsid w:val="00B52703"/>
    <w:rsid w:val="00B52B66"/>
    <w:rsid w:val="00B5363D"/>
    <w:rsid w:val="00B5591A"/>
    <w:rsid w:val="00B55CE8"/>
    <w:rsid w:val="00B60B58"/>
    <w:rsid w:val="00B6244D"/>
    <w:rsid w:val="00B6293D"/>
    <w:rsid w:val="00B62EFD"/>
    <w:rsid w:val="00B641D4"/>
    <w:rsid w:val="00B650D2"/>
    <w:rsid w:val="00B66D11"/>
    <w:rsid w:val="00B70F37"/>
    <w:rsid w:val="00B71427"/>
    <w:rsid w:val="00B71B0F"/>
    <w:rsid w:val="00B71E84"/>
    <w:rsid w:val="00B71EC6"/>
    <w:rsid w:val="00B7358D"/>
    <w:rsid w:val="00B75AE3"/>
    <w:rsid w:val="00B761AB"/>
    <w:rsid w:val="00B80725"/>
    <w:rsid w:val="00B84F37"/>
    <w:rsid w:val="00B85060"/>
    <w:rsid w:val="00B854BE"/>
    <w:rsid w:val="00B905C7"/>
    <w:rsid w:val="00B90A16"/>
    <w:rsid w:val="00B92B6E"/>
    <w:rsid w:val="00B95B0B"/>
    <w:rsid w:val="00B96D6A"/>
    <w:rsid w:val="00B97367"/>
    <w:rsid w:val="00BA050C"/>
    <w:rsid w:val="00BA1351"/>
    <w:rsid w:val="00BA1B29"/>
    <w:rsid w:val="00BA21C0"/>
    <w:rsid w:val="00BA3665"/>
    <w:rsid w:val="00BA36D3"/>
    <w:rsid w:val="00BA448E"/>
    <w:rsid w:val="00BA4A8A"/>
    <w:rsid w:val="00BB0234"/>
    <w:rsid w:val="00BB0AFA"/>
    <w:rsid w:val="00BB1DA1"/>
    <w:rsid w:val="00BB23D4"/>
    <w:rsid w:val="00BB2F14"/>
    <w:rsid w:val="00BB4450"/>
    <w:rsid w:val="00BB4C28"/>
    <w:rsid w:val="00BB5C6E"/>
    <w:rsid w:val="00BB7E59"/>
    <w:rsid w:val="00BB7EB0"/>
    <w:rsid w:val="00BC111D"/>
    <w:rsid w:val="00BC24A8"/>
    <w:rsid w:val="00BC25F2"/>
    <w:rsid w:val="00BC3CF9"/>
    <w:rsid w:val="00BC46D6"/>
    <w:rsid w:val="00BC5A8E"/>
    <w:rsid w:val="00BC67FB"/>
    <w:rsid w:val="00BD2078"/>
    <w:rsid w:val="00BD2915"/>
    <w:rsid w:val="00BD41DF"/>
    <w:rsid w:val="00BD4D6C"/>
    <w:rsid w:val="00BD51EC"/>
    <w:rsid w:val="00BD59A5"/>
    <w:rsid w:val="00BD609C"/>
    <w:rsid w:val="00BD7159"/>
    <w:rsid w:val="00BD7948"/>
    <w:rsid w:val="00BD7D9B"/>
    <w:rsid w:val="00BE04F1"/>
    <w:rsid w:val="00BE0AE9"/>
    <w:rsid w:val="00BE0D88"/>
    <w:rsid w:val="00BE1F7D"/>
    <w:rsid w:val="00BE2E44"/>
    <w:rsid w:val="00BE35CD"/>
    <w:rsid w:val="00BE367A"/>
    <w:rsid w:val="00BE37D3"/>
    <w:rsid w:val="00BE43A8"/>
    <w:rsid w:val="00BE4C56"/>
    <w:rsid w:val="00BE4E37"/>
    <w:rsid w:val="00BE6F4F"/>
    <w:rsid w:val="00BF067A"/>
    <w:rsid w:val="00BF16EA"/>
    <w:rsid w:val="00BF1B08"/>
    <w:rsid w:val="00BF1EC7"/>
    <w:rsid w:val="00BF1EF0"/>
    <w:rsid w:val="00BF3D19"/>
    <w:rsid w:val="00BF5F10"/>
    <w:rsid w:val="00BF696F"/>
    <w:rsid w:val="00C0074F"/>
    <w:rsid w:val="00C01B76"/>
    <w:rsid w:val="00C026D3"/>
    <w:rsid w:val="00C03FCD"/>
    <w:rsid w:val="00C056B4"/>
    <w:rsid w:val="00C05803"/>
    <w:rsid w:val="00C06C11"/>
    <w:rsid w:val="00C10A17"/>
    <w:rsid w:val="00C12450"/>
    <w:rsid w:val="00C13C46"/>
    <w:rsid w:val="00C1486D"/>
    <w:rsid w:val="00C15B69"/>
    <w:rsid w:val="00C17EFA"/>
    <w:rsid w:val="00C17FC5"/>
    <w:rsid w:val="00C20F2F"/>
    <w:rsid w:val="00C224E1"/>
    <w:rsid w:val="00C24A8B"/>
    <w:rsid w:val="00C24F1B"/>
    <w:rsid w:val="00C30BC2"/>
    <w:rsid w:val="00C318AD"/>
    <w:rsid w:val="00C31F49"/>
    <w:rsid w:val="00C32C7E"/>
    <w:rsid w:val="00C33897"/>
    <w:rsid w:val="00C34321"/>
    <w:rsid w:val="00C34E63"/>
    <w:rsid w:val="00C34E77"/>
    <w:rsid w:val="00C359DA"/>
    <w:rsid w:val="00C362B7"/>
    <w:rsid w:val="00C37C67"/>
    <w:rsid w:val="00C43FC7"/>
    <w:rsid w:val="00C4522F"/>
    <w:rsid w:val="00C45451"/>
    <w:rsid w:val="00C4687B"/>
    <w:rsid w:val="00C46922"/>
    <w:rsid w:val="00C47773"/>
    <w:rsid w:val="00C5188C"/>
    <w:rsid w:val="00C524F1"/>
    <w:rsid w:val="00C537FD"/>
    <w:rsid w:val="00C53D6D"/>
    <w:rsid w:val="00C54372"/>
    <w:rsid w:val="00C544E5"/>
    <w:rsid w:val="00C56EF2"/>
    <w:rsid w:val="00C571EB"/>
    <w:rsid w:val="00C574F0"/>
    <w:rsid w:val="00C606DA"/>
    <w:rsid w:val="00C60727"/>
    <w:rsid w:val="00C6158D"/>
    <w:rsid w:val="00C62B47"/>
    <w:rsid w:val="00C63BC6"/>
    <w:rsid w:val="00C63CDD"/>
    <w:rsid w:val="00C64A53"/>
    <w:rsid w:val="00C65B2D"/>
    <w:rsid w:val="00C662F9"/>
    <w:rsid w:val="00C66DE1"/>
    <w:rsid w:val="00C67C50"/>
    <w:rsid w:val="00C71519"/>
    <w:rsid w:val="00C72D30"/>
    <w:rsid w:val="00C750F9"/>
    <w:rsid w:val="00C8062C"/>
    <w:rsid w:val="00C80B01"/>
    <w:rsid w:val="00C814CC"/>
    <w:rsid w:val="00C82218"/>
    <w:rsid w:val="00C8336A"/>
    <w:rsid w:val="00C867BD"/>
    <w:rsid w:val="00C8762C"/>
    <w:rsid w:val="00C903A1"/>
    <w:rsid w:val="00C919E1"/>
    <w:rsid w:val="00C928B8"/>
    <w:rsid w:val="00C929BD"/>
    <w:rsid w:val="00C936C4"/>
    <w:rsid w:val="00C96075"/>
    <w:rsid w:val="00C9726A"/>
    <w:rsid w:val="00CA057A"/>
    <w:rsid w:val="00CA080C"/>
    <w:rsid w:val="00CA193A"/>
    <w:rsid w:val="00CA1D0A"/>
    <w:rsid w:val="00CA258A"/>
    <w:rsid w:val="00CA57B4"/>
    <w:rsid w:val="00CA5804"/>
    <w:rsid w:val="00CB0604"/>
    <w:rsid w:val="00CB1AE5"/>
    <w:rsid w:val="00CB1C44"/>
    <w:rsid w:val="00CB2E3E"/>
    <w:rsid w:val="00CB58D7"/>
    <w:rsid w:val="00CB6507"/>
    <w:rsid w:val="00CB6DE4"/>
    <w:rsid w:val="00CC0266"/>
    <w:rsid w:val="00CC1187"/>
    <w:rsid w:val="00CC1648"/>
    <w:rsid w:val="00CC39C7"/>
    <w:rsid w:val="00CC3B74"/>
    <w:rsid w:val="00CC4E69"/>
    <w:rsid w:val="00CC4FF7"/>
    <w:rsid w:val="00CC70F5"/>
    <w:rsid w:val="00CC78A4"/>
    <w:rsid w:val="00CD2FD1"/>
    <w:rsid w:val="00CD34B8"/>
    <w:rsid w:val="00CD3F25"/>
    <w:rsid w:val="00CD4D57"/>
    <w:rsid w:val="00CD571A"/>
    <w:rsid w:val="00CE0456"/>
    <w:rsid w:val="00CE10CD"/>
    <w:rsid w:val="00CE51D0"/>
    <w:rsid w:val="00CE59EB"/>
    <w:rsid w:val="00CE6BDF"/>
    <w:rsid w:val="00CE7111"/>
    <w:rsid w:val="00CF017A"/>
    <w:rsid w:val="00CF2605"/>
    <w:rsid w:val="00CF303D"/>
    <w:rsid w:val="00CF3157"/>
    <w:rsid w:val="00D00060"/>
    <w:rsid w:val="00D001AE"/>
    <w:rsid w:val="00D00715"/>
    <w:rsid w:val="00D03930"/>
    <w:rsid w:val="00D03AC8"/>
    <w:rsid w:val="00D04813"/>
    <w:rsid w:val="00D04BB6"/>
    <w:rsid w:val="00D04DFF"/>
    <w:rsid w:val="00D077E5"/>
    <w:rsid w:val="00D1031F"/>
    <w:rsid w:val="00D10702"/>
    <w:rsid w:val="00D1205C"/>
    <w:rsid w:val="00D12C0B"/>
    <w:rsid w:val="00D13534"/>
    <w:rsid w:val="00D139C1"/>
    <w:rsid w:val="00D13FAB"/>
    <w:rsid w:val="00D1460C"/>
    <w:rsid w:val="00D16D2B"/>
    <w:rsid w:val="00D21FCD"/>
    <w:rsid w:val="00D230B3"/>
    <w:rsid w:val="00D23D20"/>
    <w:rsid w:val="00D23F6E"/>
    <w:rsid w:val="00D243D5"/>
    <w:rsid w:val="00D24790"/>
    <w:rsid w:val="00D30CCD"/>
    <w:rsid w:val="00D313B7"/>
    <w:rsid w:val="00D319D9"/>
    <w:rsid w:val="00D32B89"/>
    <w:rsid w:val="00D33172"/>
    <w:rsid w:val="00D34335"/>
    <w:rsid w:val="00D34F01"/>
    <w:rsid w:val="00D362A6"/>
    <w:rsid w:val="00D37DC3"/>
    <w:rsid w:val="00D439B5"/>
    <w:rsid w:val="00D4551F"/>
    <w:rsid w:val="00D4576D"/>
    <w:rsid w:val="00D462B6"/>
    <w:rsid w:val="00D474FF"/>
    <w:rsid w:val="00D522D2"/>
    <w:rsid w:val="00D5439F"/>
    <w:rsid w:val="00D56679"/>
    <w:rsid w:val="00D60691"/>
    <w:rsid w:val="00D60B4B"/>
    <w:rsid w:val="00D64F07"/>
    <w:rsid w:val="00D65630"/>
    <w:rsid w:val="00D65640"/>
    <w:rsid w:val="00D65E9A"/>
    <w:rsid w:val="00D66DE4"/>
    <w:rsid w:val="00D721B8"/>
    <w:rsid w:val="00D722DA"/>
    <w:rsid w:val="00D73B21"/>
    <w:rsid w:val="00D73DFE"/>
    <w:rsid w:val="00D74023"/>
    <w:rsid w:val="00D745EB"/>
    <w:rsid w:val="00D74B2F"/>
    <w:rsid w:val="00D7597D"/>
    <w:rsid w:val="00D765F2"/>
    <w:rsid w:val="00D76738"/>
    <w:rsid w:val="00D77FD7"/>
    <w:rsid w:val="00D81415"/>
    <w:rsid w:val="00D81DC0"/>
    <w:rsid w:val="00D87A69"/>
    <w:rsid w:val="00D87F4C"/>
    <w:rsid w:val="00D905F4"/>
    <w:rsid w:val="00D91949"/>
    <w:rsid w:val="00D92984"/>
    <w:rsid w:val="00D9666E"/>
    <w:rsid w:val="00DA1517"/>
    <w:rsid w:val="00DA2940"/>
    <w:rsid w:val="00DA29D5"/>
    <w:rsid w:val="00DA3FF4"/>
    <w:rsid w:val="00DA440A"/>
    <w:rsid w:val="00DA4CCB"/>
    <w:rsid w:val="00DA4D0C"/>
    <w:rsid w:val="00DA4F4A"/>
    <w:rsid w:val="00DA5D5C"/>
    <w:rsid w:val="00DA696D"/>
    <w:rsid w:val="00DB40AA"/>
    <w:rsid w:val="00DB43F5"/>
    <w:rsid w:val="00DB4AC4"/>
    <w:rsid w:val="00DB55D5"/>
    <w:rsid w:val="00DB596F"/>
    <w:rsid w:val="00DB6BB5"/>
    <w:rsid w:val="00DC0BF5"/>
    <w:rsid w:val="00DC398E"/>
    <w:rsid w:val="00DC5AC0"/>
    <w:rsid w:val="00DC5EE9"/>
    <w:rsid w:val="00DC64F1"/>
    <w:rsid w:val="00DD5178"/>
    <w:rsid w:val="00DD7D75"/>
    <w:rsid w:val="00DE1187"/>
    <w:rsid w:val="00DE256D"/>
    <w:rsid w:val="00DE4171"/>
    <w:rsid w:val="00DE4337"/>
    <w:rsid w:val="00DE4633"/>
    <w:rsid w:val="00DE4721"/>
    <w:rsid w:val="00DE56DC"/>
    <w:rsid w:val="00DE59BF"/>
    <w:rsid w:val="00DF0277"/>
    <w:rsid w:val="00DF05CB"/>
    <w:rsid w:val="00DF4E5B"/>
    <w:rsid w:val="00DF615E"/>
    <w:rsid w:val="00DF6B86"/>
    <w:rsid w:val="00DF734E"/>
    <w:rsid w:val="00E017F1"/>
    <w:rsid w:val="00E01BF6"/>
    <w:rsid w:val="00E01DFA"/>
    <w:rsid w:val="00E02909"/>
    <w:rsid w:val="00E03054"/>
    <w:rsid w:val="00E03B5B"/>
    <w:rsid w:val="00E0437B"/>
    <w:rsid w:val="00E0490F"/>
    <w:rsid w:val="00E04955"/>
    <w:rsid w:val="00E064FD"/>
    <w:rsid w:val="00E075A3"/>
    <w:rsid w:val="00E07A68"/>
    <w:rsid w:val="00E1107F"/>
    <w:rsid w:val="00E15754"/>
    <w:rsid w:val="00E15D7B"/>
    <w:rsid w:val="00E17443"/>
    <w:rsid w:val="00E2199B"/>
    <w:rsid w:val="00E22957"/>
    <w:rsid w:val="00E22F7F"/>
    <w:rsid w:val="00E25608"/>
    <w:rsid w:val="00E26E9F"/>
    <w:rsid w:val="00E273E7"/>
    <w:rsid w:val="00E31475"/>
    <w:rsid w:val="00E320E2"/>
    <w:rsid w:val="00E34F74"/>
    <w:rsid w:val="00E35DC6"/>
    <w:rsid w:val="00E35E1D"/>
    <w:rsid w:val="00E35F59"/>
    <w:rsid w:val="00E37908"/>
    <w:rsid w:val="00E41A84"/>
    <w:rsid w:val="00E41D06"/>
    <w:rsid w:val="00E43FED"/>
    <w:rsid w:val="00E46B73"/>
    <w:rsid w:val="00E50ABD"/>
    <w:rsid w:val="00E50F15"/>
    <w:rsid w:val="00E52F7B"/>
    <w:rsid w:val="00E53734"/>
    <w:rsid w:val="00E539A4"/>
    <w:rsid w:val="00E53D85"/>
    <w:rsid w:val="00E54A1B"/>
    <w:rsid w:val="00E56117"/>
    <w:rsid w:val="00E569C0"/>
    <w:rsid w:val="00E57B0C"/>
    <w:rsid w:val="00E6085F"/>
    <w:rsid w:val="00E61C70"/>
    <w:rsid w:val="00E64F42"/>
    <w:rsid w:val="00E65278"/>
    <w:rsid w:val="00E65848"/>
    <w:rsid w:val="00E66530"/>
    <w:rsid w:val="00E667D0"/>
    <w:rsid w:val="00E67A60"/>
    <w:rsid w:val="00E709EA"/>
    <w:rsid w:val="00E71AE7"/>
    <w:rsid w:val="00E71F9E"/>
    <w:rsid w:val="00E72353"/>
    <w:rsid w:val="00E72A26"/>
    <w:rsid w:val="00E73ECA"/>
    <w:rsid w:val="00E745BD"/>
    <w:rsid w:val="00E75496"/>
    <w:rsid w:val="00E76C98"/>
    <w:rsid w:val="00E77895"/>
    <w:rsid w:val="00E85999"/>
    <w:rsid w:val="00E867D6"/>
    <w:rsid w:val="00E93159"/>
    <w:rsid w:val="00E94EDB"/>
    <w:rsid w:val="00E95064"/>
    <w:rsid w:val="00E96684"/>
    <w:rsid w:val="00EA2004"/>
    <w:rsid w:val="00EA2BBD"/>
    <w:rsid w:val="00EA3085"/>
    <w:rsid w:val="00EA54A7"/>
    <w:rsid w:val="00EA62AB"/>
    <w:rsid w:val="00EB0707"/>
    <w:rsid w:val="00EB1911"/>
    <w:rsid w:val="00EB44CB"/>
    <w:rsid w:val="00EB544F"/>
    <w:rsid w:val="00EC0BC2"/>
    <w:rsid w:val="00EC3038"/>
    <w:rsid w:val="00EC53D8"/>
    <w:rsid w:val="00EC7552"/>
    <w:rsid w:val="00EC7F05"/>
    <w:rsid w:val="00ED0B62"/>
    <w:rsid w:val="00ED13A2"/>
    <w:rsid w:val="00ED1FC0"/>
    <w:rsid w:val="00ED33EF"/>
    <w:rsid w:val="00ED3A08"/>
    <w:rsid w:val="00ED5D7B"/>
    <w:rsid w:val="00ED6683"/>
    <w:rsid w:val="00EE05D2"/>
    <w:rsid w:val="00EE087B"/>
    <w:rsid w:val="00EE1FFC"/>
    <w:rsid w:val="00EE4CF6"/>
    <w:rsid w:val="00EE4CFA"/>
    <w:rsid w:val="00EE628F"/>
    <w:rsid w:val="00EE62D4"/>
    <w:rsid w:val="00EE66E8"/>
    <w:rsid w:val="00EE752C"/>
    <w:rsid w:val="00EE76B4"/>
    <w:rsid w:val="00EF0412"/>
    <w:rsid w:val="00EF0A8F"/>
    <w:rsid w:val="00EF11B3"/>
    <w:rsid w:val="00EF2C61"/>
    <w:rsid w:val="00EF5D62"/>
    <w:rsid w:val="00EF6761"/>
    <w:rsid w:val="00EF7467"/>
    <w:rsid w:val="00F027C5"/>
    <w:rsid w:val="00F038BE"/>
    <w:rsid w:val="00F0390C"/>
    <w:rsid w:val="00F04167"/>
    <w:rsid w:val="00F04A7F"/>
    <w:rsid w:val="00F04D42"/>
    <w:rsid w:val="00F13A52"/>
    <w:rsid w:val="00F15A15"/>
    <w:rsid w:val="00F2017E"/>
    <w:rsid w:val="00F20876"/>
    <w:rsid w:val="00F219F9"/>
    <w:rsid w:val="00F22109"/>
    <w:rsid w:val="00F23331"/>
    <w:rsid w:val="00F24F5C"/>
    <w:rsid w:val="00F27543"/>
    <w:rsid w:val="00F30678"/>
    <w:rsid w:val="00F338E9"/>
    <w:rsid w:val="00F34FFF"/>
    <w:rsid w:val="00F35BCE"/>
    <w:rsid w:val="00F373F1"/>
    <w:rsid w:val="00F4097A"/>
    <w:rsid w:val="00F451E7"/>
    <w:rsid w:val="00F45860"/>
    <w:rsid w:val="00F4748E"/>
    <w:rsid w:val="00F47A3D"/>
    <w:rsid w:val="00F47E2F"/>
    <w:rsid w:val="00F537F5"/>
    <w:rsid w:val="00F56C17"/>
    <w:rsid w:val="00F60138"/>
    <w:rsid w:val="00F60CBA"/>
    <w:rsid w:val="00F63CEB"/>
    <w:rsid w:val="00F648BF"/>
    <w:rsid w:val="00F67ABE"/>
    <w:rsid w:val="00F718E7"/>
    <w:rsid w:val="00F727F9"/>
    <w:rsid w:val="00F74281"/>
    <w:rsid w:val="00F76096"/>
    <w:rsid w:val="00F77E1E"/>
    <w:rsid w:val="00F80859"/>
    <w:rsid w:val="00F8085C"/>
    <w:rsid w:val="00F80AB3"/>
    <w:rsid w:val="00F80C01"/>
    <w:rsid w:val="00F81463"/>
    <w:rsid w:val="00F837A7"/>
    <w:rsid w:val="00F85381"/>
    <w:rsid w:val="00F862A3"/>
    <w:rsid w:val="00F8709A"/>
    <w:rsid w:val="00F91033"/>
    <w:rsid w:val="00F9131E"/>
    <w:rsid w:val="00F94A94"/>
    <w:rsid w:val="00F96772"/>
    <w:rsid w:val="00F97361"/>
    <w:rsid w:val="00FA0312"/>
    <w:rsid w:val="00FA2EAB"/>
    <w:rsid w:val="00FA4119"/>
    <w:rsid w:val="00FA5E60"/>
    <w:rsid w:val="00FA7C7A"/>
    <w:rsid w:val="00FB2FB3"/>
    <w:rsid w:val="00FB5E62"/>
    <w:rsid w:val="00FB6B8C"/>
    <w:rsid w:val="00FB6C11"/>
    <w:rsid w:val="00FC03E8"/>
    <w:rsid w:val="00FC0E12"/>
    <w:rsid w:val="00FC14C0"/>
    <w:rsid w:val="00FC2110"/>
    <w:rsid w:val="00FC23CC"/>
    <w:rsid w:val="00FC3896"/>
    <w:rsid w:val="00FC39EC"/>
    <w:rsid w:val="00FC4550"/>
    <w:rsid w:val="00FC4668"/>
    <w:rsid w:val="00FC46D8"/>
    <w:rsid w:val="00FC4F34"/>
    <w:rsid w:val="00FC5263"/>
    <w:rsid w:val="00FC5A20"/>
    <w:rsid w:val="00FC61C6"/>
    <w:rsid w:val="00FC640C"/>
    <w:rsid w:val="00FC6610"/>
    <w:rsid w:val="00FD1720"/>
    <w:rsid w:val="00FD2093"/>
    <w:rsid w:val="00FD2B4B"/>
    <w:rsid w:val="00FE1C31"/>
    <w:rsid w:val="00FE20DE"/>
    <w:rsid w:val="00FE3D6D"/>
    <w:rsid w:val="00FE5AA1"/>
    <w:rsid w:val="00FF05A0"/>
    <w:rsid w:val="00FF158F"/>
    <w:rsid w:val="00FF15A6"/>
    <w:rsid w:val="00FF6E46"/>
    <w:rsid w:val="00FF791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0A1AC"/>
  <w15:docId w15:val="{741D36D3-7D3A-4BDA-B6AD-13C25A6DF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6E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3A3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A34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72"/>
    <w:qFormat/>
    <w:rsid w:val="003D185C"/>
    <w:pPr>
      <w:ind w:left="720"/>
      <w:contextualSpacing/>
    </w:pPr>
  </w:style>
  <w:style w:type="paragraph" w:customStyle="1" w:styleId="xmsonormal">
    <w:name w:val="x_msonormal"/>
    <w:basedOn w:val="Normal"/>
    <w:rsid w:val="00E2199B"/>
    <w:rPr>
      <w:rFonts w:ascii="Calibri" w:eastAsiaTheme="minorEastAsia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B04CB6"/>
  </w:style>
  <w:style w:type="character" w:customStyle="1" w:styleId="apple-converted-space">
    <w:name w:val="apple-converted-space"/>
    <w:basedOn w:val="DefaultParagraphFont"/>
    <w:rsid w:val="00737A05"/>
  </w:style>
  <w:style w:type="character" w:customStyle="1" w:styleId="contentpasted0">
    <w:name w:val="contentpasted0"/>
    <w:basedOn w:val="DefaultParagraphFont"/>
    <w:rsid w:val="0021031C"/>
  </w:style>
  <w:style w:type="paragraph" w:styleId="NormalWeb">
    <w:name w:val="Normal (Web)"/>
    <w:basedOn w:val="Normal"/>
    <w:uiPriority w:val="99"/>
    <w:semiHidden/>
    <w:unhideWhenUsed/>
    <w:rsid w:val="008C552D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039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3966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039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396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5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2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Packages\microsoft.windowscommunicationsapps_8wekyb3d8bbwe\LocalState\Files\S0\3\Attachments\20.01.21.%20Draft%20PCC%20minutes%5b1457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C:\Users\user\AppData\Local\Packages\microsoft.windowscommunicationsapps_8wekyb3d8bbwe\LocalState\Files\S0\3\Attachments\20.01.21. Draft PCC minutes[1457].dot</Template>
  <TotalTime>1</TotalTime>
  <Pages>4</Pages>
  <Words>845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whittingtonsmith</Company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David Clarke</cp:lastModifiedBy>
  <cp:revision>2</cp:revision>
  <cp:lastPrinted>2022-02-03T10:17:00Z</cp:lastPrinted>
  <dcterms:created xsi:type="dcterms:W3CDTF">2026-04-22T18:37:00Z</dcterms:created>
  <dcterms:modified xsi:type="dcterms:W3CDTF">2026-04-22T18:37:00Z</dcterms:modified>
</cp:coreProperties>
</file>